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lang w:val="tr-TR"/>
        </w:rPr>
      </w:pPr>
      <w:r w:rsidRPr="00AA3241">
        <w:rPr>
          <w:rFonts w:ascii="Times New Roman" w:hAnsi="Times New Roman" w:cs="Times New Roman"/>
          <w:b/>
          <w:lang w:val="tr-TR"/>
        </w:rPr>
        <w:t>EĞİTİM KURUMU VE PROGRAMINI DEĞERLENDİRME FORMU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(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kurumunun ziyareti öncesinde Bilim Dalı </w:t>
      </w:r>
      <w:proofErr w:type="spellStart"/>
      <w:r w:rsidRPr="00AA3241">
        <w:rPr>
          <w:rFonts w:ascii="Times New Roman" w:hAnsi="Times New Roman" w:cs="Times New Roman"/>
          <w:lang w:val="tr-TR"/>
        </w:rPr>
        <w:t>Başkanı</w:t>
      </w:r>
      <w:proofErr w:type="spellEnd"/>
      <w:r w:rsidRPr="00AA3241">
        <w:rPr>
          <w:rFonts w:ascii="Times New Roman" w:hAnsi="Times New Roman" w:cs="Times New Roman"/>
          <w:lang w:val="tr-TR"/>
        </w:rPr>
        <w:t>/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Sorumlusu tarafından doldurulacaktır.)</w:t>
      </w:r>
    </w:p>
    <w:p w:rsidR="004267D2" w:rsidRDefault="004267D2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Kurum adı:................................................................Tarih:.....................</w:t>
      </w:r>
      <w:r w:rsidR="00FA273D">
        <w:rPr>
          <w:rFonts w:ascii="Times New Roman" w:hAnsi="Times New Roman" w:cs="Times New Roman"/>
          <w:lang w:val="tr-TR"/>
        </w:rPr>
        <w:t>.......</w:t>
      </w:r>
      <w:r w:rsidRPr="00AA3241">
        <w:rPr>
          <w:rFonts w:ascii="Times New Roman" w:hAnsi="Times New Roman" w:cs="Times New Roman"/>
          <w:lang w:val="tr-TR"/>
        </w:rPr>
        <w:t xml:space="preserve"> 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1.Yan Dal Uzmanlık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programının yazılı amaç ve hedefleri var mıdır?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Varsa; amaç ve hedeflerini belirtiniz: 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2.Yan Dal Uzmanlık </w:t>
      </w:r>
      <w:proofErr w:type="spellStart"/>
      <w:r w:rsidRPr="00AA3241">
        <w:rPr>
          <w:rFonts w:ascii="Times New Roman" w:hAnsi="Times New Roman" w:cs="Times New Roman"/>
          <w:lang w:val="tr-TR"/>
        </w:rPr>
        <w:t>eğitimi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süresi ne kadardır?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3.Kaç yıldır Yan Dal Uzmanlık </w:t>
      </w:r>
      <w:proofErr w:type="spellStart"/>
      <w:r w:rsidRPr="00AA3241">
        <w:rPr>
          <w:rFonts w:ascii="Times New Roman" w:hAnsi="Times New Roman" w:cs="Times New Roman"/>
          <w:lang w:val="tr-TR"/>
        </w:rPr>
        <w:t>Eğitimi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veriliyor? 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4.</w:t>
      </w:r>
      <w:proofErr w:type="spellStart"/>
      <w:r w:rsidRPr="00AA3241">
        <w:rPr>
          <w:rFonts w:ascii="Times New Roman" w:hAnsi="Times New Roman" w:cs="Times New Roman"/>
          <w:lang w:val="tr-TR"/>
        </w:rPr>
        <w:t>İnsan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gücü </w:t>
      </w:r>
      <w:proofErr w:type="spellStart"/>
      <w:r w:rsidRPr="00AA3241">
        <w:rPr>
          <w:rFonts w:ascii="Times New Roman" w:hAnsi="Times New Roman" w:cs="Times New Roman"/>
          <w:lang w:val="tr-TR"/>
        </w:rPr>
        <w:t>değerlendirmesi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(sayı belirtiniz)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a)Tıp Fakültesi </w:t>
      </w:r>
      <w:r w:rsidRPr="00AA3241">
        <w:rPr>
          <w:rFonts w:ascii="Times New Roman" w:hAnsi="Times New Roman" w:cs="Times New Roman"/>
          <w:lang w:val="tr-TR"/>
        </w:rPr>
        <w:tab/>
        <w:t>b)</w:t>
      </w:r>
      <w:proofErr w:type="spellStart"/>
      <w:r w:rsidRPr="00AA3241">
        <w:rPr>
          <w:rFonts w:ascii="Times New Roman" w:hAnsi="Times New Roman" w:cs="Times New Roman"/>
          <w:lang w:val="tr-TR"/>
        </w:rPr>
        <w:t>Sağlık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A3241">
        <w:rPr>
          <w:rFonts w:ascii="Times New Roman" w:hAnsi="Times New Roman" w:cs="Times New Roman"/>
          <w:lang w:val="tr-TR"/>
        </w:rPr>
        <w:t>Bakanlığı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ve </w:t>
      </w:r>
      <w:proofErr w:type="spellStart"/>
      <w:r w:rsidRPr="00AA3241">
        <w:rPr>
          <w:rFonts w:ascii="Times New Roman" w:hAnsi="Times New Roman" w:cs="Times New Roman"/>
          <w:lang w:val="tr-TR"/>
        </w:rPr>
        <w:t>Araştırma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Hastanesi </w:t>
      </w:r>
    </w:p>
    <w:p w:rsidR="00D0084A" w:rsidRPr="00AA3241" w:rsidRDefault="00F50EEF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Asistan : </w:t>
      </w:r>
      <w:r>
        <w:rPr>
          <w:rFonts w:ascii="Times New Roman" w:hAnsi="Times New Roman" w:cs="Times New Roman"/>
          <w:lang w:val="tr-TR"/>
        </w:rPr>
        <w:tab/>
        <w:t>1.yıl..................</w:t>
      </w:r>
      <w:r w:rsidR="00D0084A" w:rsidRPr="00AA3241">
        <w:rPr>
          <w:rFonts w:ascii="Times New Roman" w:hAnsi="Times New Roman" w:cs="Times New Roman"/>
          <w:lang w:val="tr-TR"/>
        </w:rPr>
        <w:t>2.yıl.........</w:t>
      </w:r>
      <w:r>
        <w:rPr>
          <w:rFonts w:ascii="Times New Roman" w:hAnsi="Times New Roman" w:cs="Times New Roman"/>
          <w:lang w:val="tr-TR"/>
        </w:rPr>
        <w:t>.......</w:t>
      </w:r>
      <w:r w:rsidR="00D0084A" w:rsidRPr="00AA3241">
        <w:rPr>
          <w:rFonts w:ascii="Times New Roman" w:hAnsi="Times New Roman" w:cs="Times New Roman"/>
          <w:lang w:val="tr-TR"/>
        </w:rPr>
        <w:t>.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Uzman: 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Yardımcı</w:t>
      </w:r>
      <w:r w:rsidR="00AA3241">
        <w:rPr>
          <w:rFonts w:ascii="Times New Roman" w:hAnsi="Times New Roman" w:cs="Times New Roman"/>
          <w:lang w:val="tr-TR"/>
        </w:rPr>
        <w:t xml:space="preserve"> </w:t>
      </w:r>
      <w:r w:rsidRPr="00AA3241">
        <w:rPr>
          <w:rFonts w:ascii="Times New Roman" w:hAnsi="Times New Roman" w:cs="Times New Roman"/>
          <w:lang w:val="tr-TR"/>
        </w:rPr>
        <w:t xml:space="preserve">doçent: 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Doçent: 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Profesör: 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sorumlusu: 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AA3241">
        <w:rPr>
          <w:rFonts w:ascii="Times New Roman" w:hAnsi="Times New Roman" w:cs="Times New Roman"/>
          <w:lang w:val="tr-TR"/>
        </w:rPr>
        <w:t>Diğer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A3241">
        <w:rPr>
          <w:rFonts w:ascii="Times New Roman" w:hAnsi="Times New Roman" w:cs="Times New Roman"/>
          <w:lang w:val="tr-TR"/>
        </w:rPr>
        <w:t>sağlık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personeli sayısı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AA3241">
        <w:rPr>
          <w:rFonts w:ascii="Times New Roman" w:hAnsi="Times New Roman" w:cs="Times New Roman"/>
          <w:lang w:val="tr-TR"/>
        </w:rPr>
        <w:t>Hemşire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: 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Teknisyen: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Tıbbi sekreter: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AA3241">
        <w:rPr>
          <w:rFonts w:ascii="Times New Roman" w:hAnsi="Times New Roman" w:cs="Times New Roman"/>
          <w:lang w:val="tr-TR"/>
        </w:rPr>
        <w:t>Diğer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(belirtiniz):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5.Kurumda son 5 yılda </w:t>
      </w:r>
      <w:proofErr w:type="spellStart"/>
      <w:r w:rsidRPr="00AA3241">
        <w:rPr>
          <w:rFonts w:ascii="Times New Roman" w:hAnsi="Times New Roman" w:cs="Times New Roman"/>
          <w:lang w:val="tr-TR"/>
        </w:rPr>
        <w:t>yapılmış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yayınların sayısı* 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a) Ulusal dergi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Atıf dizininde: 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Atıf dizini </w:t>
      </w:r>
      <w:proofErr w:type="spellStart"/>
      <w:r w:rsidRPr="00AA3241">
        <w:rPr>
          <w:rFonts w:ascii="Times New Roman" w:hAnsi="Times New Roman" w:cs="Times New Roman"/>
          <w:lang w:val="tr-TR"/>
        </w:rPr>
        <w:t>dışında</w:t>
      </w:r>
      <w:proofErr w:type="spellEnd"/>
      <w:r w:rsidRPr="00AA3241">
        <w:rPr>
          <w:rFonts w:ascii="Times New Roman" w:hAnsi="Times New Roman" w:cs="Times New Roman"/>
          <w:lang w:val="tr-TR"/>
        </w:rPr>
        <w:t>: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b) Uluslar arası dergi 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SCI-</w:t>
      </w:r>
      <w:proofErr w:type="spellStart"/>
      <w:r w:rsidRPr="00AA3241">
        <w:rPr>
          <w:rFonts w:ascii="Times New Roman" w:hAnsi="Times New Roman" w:cs="Times New Roman"/>
          <w:lang w:val="tr-TR"/>
        </w:rPr>
        <w:t>Exp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kapsamında: 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SCI </w:t>
      </w:r>
      <w:proofErr w:type="spellStart"/>
      <w:r w:rsidRPr="00AA3241">
        <w:rPr>
          <w:rFonts w:ascii="Times New Roman" w:hAnsi="Times New Roman" w:cs="Times New Roman"/>
          <w:lang w:val="tr-TR"/>
        </w:rPr>
        <w:t>dışında</w:t>
      </w:r>
      <w:proofErr w:type="spellEnd"/>
      <w:r w:rsidRPr="00AA3241">
        <w:rPr>
          <w:rFonts w:ascii="Times New Roman" w:hAnsi="Times New Roman" w:cs="Times New Roman"/>
          <w:lang w:val="tr-TR"/>
        </w:rPr>
        <w:t>:</w:t>
      </w:r>
    </w:p>
    <w:p w:rsidR="00D0084A" w:rsidRPr="00AA3241" w:rsidRDefault="004267D2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c) Kitap </w:t>
      </w:r>
      <w:proofErr w:type="spellStart"/>
      <w:r>
        <w:rPr>
          <w:rFonts w:ascii="Times New Roman" w:hAnsi="Times New Roman" w:cs="Times New Roman"/>
          <w:lang w:val="tr-TR"/>
        </w:rPr>
        <w:t>editörlüğü</w:t>
      </w:r>
      <w:proofErr w:type="spellEnd"/>
      <w:r w:rsidR="00D0084A" w:rsidRPr="00AA3241">
        <w:rPr>
          <w:rFonts w:ascii="Times New Roman" w:hAnsi="Times New Roman" w:cs="Times New Roman"/>
          <w:lang w:val="tr-TR"/>
        </w:rPr>
        <w:t xml:space="preserve"> 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Kitap çevirisi: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lastRenderedPageBreak/>
        <w:t xml:space="preserve">Bölüm </w:t>
      </w:r>
      <w:proofErr w:type="spellStart"/>
      <w:r w:rsidRPr="00AA3241">
        <w:rPr>
          <w:rFonts w:ascii="Times New Roman" w:hAnsi="Times New Roman" w:cs="Times New Roman"/>
          <w:lang w:val="tr-TR"/>
        </w:rPr>
        <w:t>yazarlığı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: 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Bölüm çevirisi: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d) Bildiri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Yurtiçi kongreler: 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AA3241">
        <w:rPr>
          <w:rFonts w:ascii="Times New Roman" w:hAnsi="Times New Roman" w:cs="Times New Roman"/>
          <w:lang w:val="tr-TR"/>
        </w:rPr>
        <w:t>Yurtdışı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kongreler: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* Yayınlarının listesi verilmelidir.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6.Klinik açıdan alt yapı olanaklarının </w:t>
      </w:r>
      <w:proofErr w:type="spellStart"/>
      <w:r w:rsidRPr="00AA3241">
        <w:rPr>
          <w:rFonts w:ascii="Times New Roman" w:hAnsi="Times New Roman" w:cs="Times New Roman"/>
          <w:lang w:val="tr-TR"/>
        </w:rPr>
        <w:t>değerlendirilmesi</w:t>
      </w:r>
      <w:proofErr w:type="spellEnd"/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a) Yataklı servis var mı?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Yatan hasta takibi yapılıyor mu? 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Yatan hasta sayısı (yılda):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b) Ayaktan hasta takip biriminde (poliklinik) görülen hasta sayısı (yılda)</w:t>
      </w:r>
      <w:r w:rsidR="004267D2">
        <w:rPr>
          <w:rFonts w:ascii="Times New Roman" w:hAnsi="Times New Roman" w:cs="Times New Roman"/>
          <w:lang w:val="tr-TR"/>
        </w:rPr>
        <w:t>:</w:t>
      </w:r>
      <w:r w:rsidRPr="00AA3241">
        <w:rPr>
          <w:rFonts w:ascii="Times New Roman" w:hAnsi="Times New Roman" w:cs="Times New Roman"/>
          <w:lang w:val="tr-TR"/>
        </w:rPr>
        <w:t xml:space="preserve"> 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c) Acil serviste </w:t>
      </w:r>
      <w:proofErr w:type="spellStart"/>
      <w:r w:rsidRPr="00AA3241">
        <w:rPr>
          <w:rFonts w:ascii="Times New Roman" w:hAnsi="Times New Roman" w:cs="Times New Roman"/>
          <w:lang w:val="tr-TR"/>
        </w:rPr>
        <w:t>değerlendirilen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hasta sayısı (yılda):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d) Konsültasyona gidilen hasta sayısı (yılda):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e) </w:t>
      </w:r>
      <w:r w:rsidR="00AA3241">
        <w:rPr>
          <w:rFonts w:ascii="Times New Roman" w:hAnsi="Times New Roman" w:cs="Times New Roman"/>
          <w:lang w:val="tr-TR"/>
        </w:rPr>
        <w:t>İşlem y</w:t>
      </w:r>
      <w:r w:rsidRPr="00AA3241">
        <w:rPr>
          <w:rFonts w:ascii="Times New Roman" w:hAnsi="Times New Roman" w:cs="Times New Roman"/>
          <w:lang w:val="tr-TR"/>
        </w:rPr>
        <w:t>apılan hasta sayısı</w:t>
      </w:r>
      <w:r w:rsidR="004267D2">
        <w:rPr>
          <w:rFonts w:ascii="Times New Roman" w:hAnsi="Times New Roman" w:cs="Times New Roman"/>
          <w:lang w:val="tr-TR"/>
        </w:rPr>
        <w:t>:</w:t>
      </w:r>
      <w:r w:rsidRPr="00AA3241">
        <w:rPr>
          <w:rFonts w:ascii="Times New Roman" w:hAnsi="Times New Roman" w:cs="Times New Roman"/>
          <w:lang w:val="tr-TR"/>
        </w:rPr>
        <w:tab/>
      </w:r>
      <w:r w:rsidRPr="00AA3241">
        <w:rPr>
          <w:rFonts w:ascii="Times New Roman" w:hAnsi="Times New Roman" w:cs="Times New Roman"/>
          <w:lang w:val="tr-TR"/>
        </w:rPr>
        <w:tab/>
      </w:r>
    </w:p>
    <w:p w:rsidR="00D0084A" w:rsidRPr="00AA3241" w:rsidRDefault="00D0084A" w:rsidP="00F50E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7.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açısından alt yapı olanaklarının </w:t>
      </w:r>
      <w:proofErr w:type="spellStart"/>
      <w:r w:rsidRPr="00AA3241">
        <w:rPr>
          <w:rFonts w:ascii="Times New Roman" w:hAnsi="Times New Roman" w:cs="Times New Roman"/>
          <w:lang w:val="tr-TR"/>
        </w:rPr>
        <w:t>değerlendirilmesi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</w:t>
      </w:r>
    </w:p>
    <w:p w:rsidR="00D0084A" w:rsidRPr="00AA3241" w:rsidRDefault="00D0084A" w:rsidP="00F50EE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a. </w:t>
      </w:r>
      <w:proofErr w:type="spellStart"/>
      <w:r w:rsidRPr="00AA3241">
        <w:rPr>
          <w:rFonts w:ascii="Times New Roman" w:hAnsi="Times New Roman" w:cs="Times New Roman"/>
          <w:lang w:val="tr-TR"/>
        </w:rPr>
        <w:t>Bilimdalı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/ klinik ve/veya kurum kütüphanesi var mı? 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Kitap sayısı (son 1 yılda alınan): 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Abone olunan süreli dergi sayısı: 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Elektronik kaynaklar: </w:t>
      </w:r>
      <w:r w:rsidRPr="00AA3241">
        <w:rPr>
          <w:rFonts w:ascii="MS Mincho" w:eastAsia="MS Mincho" w:hAnsi="MS Mincho" w:cs="MS Mincho" w:hint="eastAsia"/>
          <w:lang w:val="tr-TR"/>
        </w:rPr>
        <w:t> </w:t>
      </w:r>
    </w:p>
    <w:p w:rsidR="00D0084A" w:rsidRPr="00AA3241" w:rsidRDefault="00D0084A" w:rsidP="00F50EEF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b. </w:t>
      </w:r>
      <w:proofErr w:type="spellStart"/>
      <w:r w:rsidRPr="00AA3241">
        <w:rPr>
          <w:rFonts w:ascii="Times New Roman" w:hAnsi="Times New Roman" w:cs="Times New Roman"/>
          <w:lang w:val="tr-TR"/>
        </w:rPr>
        <w:t>Bilimdalı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/ Klinikte internet </w:t>
      </w:r>
      <w:proofErr w:type="spellStart"/>
      <w:r w:rsidRPr="00AA3241">
        <w:rPr>
          <w:rFonts w:ascii="Times New Roman" w:hAnsi="Times New Roman" w:cs="Times New Roman"/>
          <w:lang w:val="tr-TR"/>
        </w:rPr>
        <w:t>erişimi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var mı? </w:t>
      </w:r>
    </w:p>
    <w:p w:rsidR="00D0084A" w:rsidRPr="00AA3241" w:rsidRDefault="00D0084A" w:rsidP="00F50EEF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c. </w:t>
      </w:r>
      <w:proofErr w:type="spellStart"/>
      <w:r w:rsidRPr="00AA3241">
        <w:rPr>
          <w:rFonts w:ascii="Times New Roman" w:hAnsi="Times New Roman" w:cs="Times New Roman"/>
          <w:lang w:val="tr-TR"/>
        </w:rPr>
        <w:t>Bilimdalı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/Klinik ve/veya Kurum kütüphanesi internet olanakları ile alanınızdaki süreli dergilere </w:t>
      </w:r>
      <w:proofErr w:type="spellStart"/>
      <w:r w:rsidRPr="00AA3241">
        <w:rPr>
          <w:rFonts w:ascii="Times New Roman" w:hAnsi="Times New Roman" w:cs="Times New Roman"/>
          <w:lang w:val="tr-TR"/>
        </w:rPr>
        <w:t>ulaşabiliyor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musunuz? 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d. </w:t>
      </w:r>
      <w:proofErr w:type="spellStart"/>
      <w:r w:rsidRPr="00AA3241">
        <w:rPr>
          <w:rFonts w:ascii="Times New Roman" w:hAnsi="Times New Roman" w:cs="Times New Roman"/>
          <w:lang w:val="tr-TR"/>
        </w:rPr>
        <w:t>Bilimdalı</w:t>
      </w:r>
      <w:proofErr w:type="spellEnd"/>
      <w:r w:rsidRPr="00AA3241">
        <w:rPr>
          <w:rFonts w:ascii="Times New Roman" w:hAnsi="Times New Roman" w:cs="Times New Roman"/>
          <w:lang w:val="tr-TR"/>
        </w:rPr>
        <w:t>/</w:t>
      </w:r>
      <w:proofErr w:type="spellStart"/>
      <w:r w:rsidRPr="00AA3241">
        <w:rPr>
          <w:rFonts w:ascii="Times New Roman" w:hAnsi="Times New Roman" w:cs="Times New Roman"/>
          <w:lang w:val="tr-TR"/>
        </w:rPr>
        <w:t>Kliniğin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kendine ait veya </w:t>
      </w:r>
      <w:proofErr w:type="spellStart"/>
      <w:r w:rsidRPr="00AA3241">
        <w:rPr>
          <w:rFonts w:ascii="Times New Roman" w:hAnsi="Times New Roman" w:cs="Times New Roman"/>
          <w:lang w:val="tr-TR"/>
        </w:rPr>
        <w:t>kullanabileceği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toplantı salonu var mı?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e. </w:t>
      </w:r>
      <w:proofErr w:type="spellStart"/>
      <w:r w:rsidRPr="00AA3241">
        <w:rPr>
          <w:rFonts w:ascii="Times New Roman" w:hAnsi="Times New Roman" w:cs="Times New Roman"/>
          <w:lang w:val="tr-TR"/>
        </w:rPr>
        <w:t>Barkovizyon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(data projeksiyon) ve /veya slayt makinesi var mı?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f. Alanınızla ilgili ulusal ve uluslar arası kurumlarla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A3241">
        <w:rPr>
          <w:rFonts w:ascii="Times New Roman" w:hAnsi="Times New Roman" w:cs="Times New Roman"/>
          <w:lang w:val="tr-TR"/>
        </w:rPr>
        <w:t>ilişkisi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var mı?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Varsa, kiminle </w:t>
      </w:r>
      <w:proofErr w:type="spellStart"/>
      <w:r w:rsidRPr="00AA3241">
        <w:rPr>
          <w:rFonts w:ascii="Times New Roman" w:hAnsi="Times New Roman" w:cs="Times New Roman"/>
          <w:lang w:val="tr-TR"/>
        </w:rPr>
        <w:t>olduğu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ve </w:t>
      </w:r>
      <w:proofErr w:type="spellStart"/>
      <w:r w:rsidRPr="00AA3241">
        <w:rPr>
          <w:rFonts w:ascii="Times New Roman" w:hAnsi="Times New Roman" w:cs="Times New Roman"/>
          <w:lang w:val="tr-TR"/>
        </w:rPr>
        <w:t>niteliği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: 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AA3241">
        <w:rPr>
          <w:rFonts w:ascii="Times New Roman" w:hAnsi="Times New Roman" w:cs="Times New Roman"/>
          <w:lang w:val="tr-TR"/>
        </w:rPr>
        <w:t>g.Eğitim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becerileri </w:t>
      </w:r>
      <w:proofErr w:type="spellStart"/>
      <w:r w:rsidRPr="00AA3241">
        <w:rPr>
          <w:rFonts w:ascii="Times New Roman" w:hAnsi="Times New Roman" w:cs="Times New Roman"/>
          <w:lang w:val="tr-TR"/>
        </w:rPr>
        <w:t>eğitimini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A3241">
        <w:rPr>
          <w:rFonts w:ascii="Times New Roman" w:hAnsi="Times New Roman" w:cs="Times New Roman"/>
          <w:lang w:val="tr-TR"/>
        </w:rPr>
        <w:t>almış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A3241">
        <w:rPr>
          <w:rFonts w:ascii="Times New Roman" w:hAnsi="Times New Roman" w:cs="Times New Roman"/>
          <w:lang w:val="tr-TR"/>
        </w:rPr>
        <w:t>eğitici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sayısı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8.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programının </w:t>
      </w:r>
      <w:proofErr w:type="spellStart"/>
      <w:r w:rsidRPr="00AA3241">
        <w:rPr>
          <w:rFonts w:ascii="Times New Roman" w:hAnsi="Times New Roman" w:cs="Times New Roman"/>
          <w:lang w:val="tr-TR"/>
        </w:rPr>
        <w:t>değerlendirilmesi</w:t>
      </w:r>
      <w:proofErr w:type="spellEnd"/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a)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programı </w:t>
      </w:r>
      <w:proofErr w:type="spellStart"/>
      <w:r w:rsidRPr="00AA3241">
        <w:rPr>
          <w:rFonts w:ascii="Times New Roman" w:hAnsi="Times New Roman" w:cs="Times New Roman"/>
          <w:lang w:val="tr-TR"/>
        </w:rPr>
        <w:t>oluşturulmuş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mudur? 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Kuramsal:</w:t>
      </w:r>
    </w:p>
    <w:p w:rsidR="00D0084A" w:rsidRPr="00AA3241" w:rsidRDefault="00D0084A" w:rsidP="00F50EEF">
      <w:pPr>
        <w:pStyle w:val="ListeParagraf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Uygulamalı:</w:t>
      </w:r>
    </w:p>
    <w:p w:rsidR="00D0084A" w:rsidRPr="00AA3241" w:rsidRDefault="000F7126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lastRenderedPageBreak/>
        <w:t xml:space="preserve">       </w:t>
      </w:r>
      <w:r w:rsidR="00D0084A" w:rsidRPr="00AA3241">
        <w:rPr>
          <w:rFonts w:ascii="Times New Roman" w:hAnsi="Times New Roman" w:cs="Times New Roman"/>
          <w:lang w:val="tr-TR"/>
        </w:rPr>
        <w:t xml:space="preserve">*Yıllık </w:t>
      </w:r>
      <w:proofErr w:type="spellStart"/>
      <w:r w:rsidR="00D0084A"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="00D0084A" w:rsidRPr="00AA3241">
        <w:rPr>
          <w:rFonts w:ascii="Times New Roman" w:hAnsi="Times New Roman" w:cs="Times New Roman"/>
          <w:lang w:val="tr-TR"/>
        </w:rPr>
        <w:t xml:space="preserve"> Programı verilmelidir.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b)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programının </w:t>
      </w:r>
      <w:proofErr w:type="spellStart"/>
      <w:r w:rsidRPr="00AA3241">
        <w:rPr>
          <w:rFonts w:ascii="Times New Roman" w:hAnsi="Times New Roman" w:cs="Times New Roman"/>
          <w:lang w:val="tr-TR"/>
        </w:rPr>
        <w:t>içeriği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(çekirdek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programı), edinilecek beceriler liste halinde asistanlara verilmekte midir?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c)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programının yıllara göre uygulanması ve </w:t>
      </w:r>
      <w:proofErr w:type="spellStart"/>
      <w:r w:rsidRPr="00AA3241">
        <w:rPr>
          <w:rFonts w:ascii="Times New Roman" w:hAnsi="Times New Roman" w:cs="Times New Roman"/>
          <w:lang w:val="tr-TR"/>
        </w:rPr>
        <w:t>dağılımı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A3241">
        <w:rPr>
          <w:rFonts w:ascii="Times New Roman" w:hAnsi="Times New Roman" w:cs="Times New Roman"/>
          <w:lang w:val="tr-TR"/>
        </w:rPr>
        <w:t>yapılmış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mıdır? </w:t>
      </w:r>
      <w:proofErr w:type="spellStart"/>
      <w:r w:rsidRPr="00AA3241">
        <w:rPr>
          <w:rFonts w:ascii="Times New Roman" w:hAnsi="Times New Roman" w:cs="Times New Roman"/>
          <w:lang w:val="tr-TR"/>
        </w:rPr>
        <w:t>Yapılmış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ise,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A3241">
        <w:rPr>
          <w:rFonts w:ascii="Times New Roman" w:hAnsi="Times New Roman" w:cs="Times New Roman"/>
          <w:lang w:val="tr-TR"/>
        </w:rPr>
        <w:t>başında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bu program asistanlara verilmekte midir?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d) Uzmanlık tezi ve tez </w:t>
      </w:r>
      <w:proofErr w:type="spellStart"/>
      <w:r w:rsidRPr="00AA3241">
        <w:rPr>
          <w:rFonts w:ascii="Times New Roman" w:hAnsi="Times New Roman" w:cs="Times New Roman"/>
          <w:lang w:val="tr-TR"/>
        </w:rPr>
        <w:t>danışmanı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uzmanlık </w:t>
      </w:r>
      <w:proofErr w:type="spellStart"/>
      <w:r w:rsidRPr="00AA3241">
        <w:rPr>
          <w:rFonts w:ascii="Times New Roman" w:hAnsi="Times New Roman" w:cs="Times New Roman"/>
          <w:lang w:val="tr-TR"/>
        </w:rPr>
        <w:t>eğitiminin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hangi döneminde ve hangi yöntemle belirlenir?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e) Uygulanan iç ve </w:t>
      </w:r>
      <w:proofErr w:type="spellStart"/>
      <w:r w:rsidRPr="00AA3241">
        <w:rPr>
          <w:rFonts w:ascii="Times New Roman" w:hAnsi="Times New Roman" w:cs="Times New Roman"/>
          <w:lang w:val="tr-TR"/>
        </w:rPr>
        <w:t>dış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rotasyonlar var mıdır ve süreleri nelerdir?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f) Rotasyonlarda edinilmesi gerekli bilgi, beceri ve tutumun </w:t>
      </w:r>
      <w:proofErr w:type="spellStart"/>
      <w:r w:rsidRPr="00AA3241">
        <w:rPr>
          <w:rFonts w:ascii="Times New Roman" w:hAnsi="Times New Roman" w:cs="Times New Roman"/>
          <w:lang w:val="tr-TR"/>
        </w:rPr>
        <w:t>içeriği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ve kapsamı </w:t>
      </w:r>
      <w:proofErr w:type="spellStart"/>
      <w:r w:rsidRPr="00AA3241">
        <w:rPr>
          <w:rFonts w:ascii="Times New Roman" w:hAnsi="Times New Roman" w:cs="Times New Roman"/>
          <w:lang w:val="tr-TR"/>
        </w:rPr>
        <w:t>belirlenmiş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midir? Bu bilgiler asistanlara verilmekte midir? Rotasyon </w:t>
      </w:r>
      <w:proofErr w:type="spellStart"/>
      <w:r w:rsidRPr="00AA3241">
        <w:rPr>
          <w:rFonts w:ascii="Times New Roman" w:hAnsi="Times New Roman" w:cs="Times New Roman"/>
          <w:lang w:val="tr-TR"/>
        </w:rPr>
        <w:t>dönüşü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geri bildirim alınmakta mıdır?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g) Düzenli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toplantıları yapılıyor mu? Yapılıyorsa, </w:t>
      </w:r>
      <w:proofErr w:type="spellStart"/>
      <w:r w:rsidRPr="00AA3241">
        <w:rPr>
          <w:rFonts w:ascii="Times New Roman" w:hAnsi="Times New Roman" w:cs="Times New Roman"/>
          <w:lang w:val="tr-TR"/>
        </w:rPr>
        <w:t>sıklığı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(hafta/ay/yıl):</w:t>
      </w:r>
    </w:p>
    <w:p w:rsidR="00D0084A" w:rsidRPr="00BB734D" w:rsidRDefault="000F7126" w:rsidP="00F50EEF">
      <w:pPr>
        <w:pStyle w:val="ListeParagraf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BB734D">
        <w:rPr>
          <w:rFonts w:ascii="Times New Roman" w:hAnsi="Times New Roman" w:cs="Times New Roman"/>
          <w:lang w:val="tr-TR"/>
        </w:rPr>
        <w:t>Olgu sunumu:</w:t>
      </w:r>
    </w:p>
    <w:p w:rsidR="00D0084A" w:rsidRPr="00BB734D" w:rsidRDefault="000F7126" w:rsidP="00F50EEF">
      <w:pPr>
        <w:pStyle w:val="ListeParagraf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BB734D">
        <w:rPr>
          <w:rFonts w:ascii="Times New Roman" w:hAnsi="Times New Roman" w:cs="Times New Roman"/>
          <w:lang w:val="tr-TR"/>
        </w:rPr>
        <w:t>Konferans /ders:</w:t>
      </w:r>
    </w:p>
    <w:p w:rsidR="00D0084A" w:rsidRPr="00BB734D" w:rsidRDefault="000F7126" w:rsidP="00F50EEF">
      <w:pPr>
        <w:pStyle w:val="ListeParagraf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BB734D">
        <w:rPr>
          <w:rFonts w:ascii="Times New Roman" w:hAnsi="Times New Roman" w:cs="Times New Roman"/>
          <w:lang w:val="tr-TR"/>
        </w:rPr>
        <w:t>Makale saati:</w:t>
      </w:r>
    </w:p>
    <w:p w:rsidR="00D0084A" w:rsidRPr="00BB734D" w:rsidRDefault="000F7126" w:rsidP="00F50EEF">
      <w:pPr>
        <w:pStyle w:val="ListeParagraf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BB734D">
        <w:rPr>
          <w:rFonts w:ascii="Times New Roman" w:hAnsi="Times New Roman" w:cs="Times New Roman"/>
          <w:lang w:val="tr-TR"/>
        </w:rPr>
        <w:t>Asistan semineri:</w:t>
      </w:r>
    </w:p>
    <w:p w:rsidR="00D0084A" w:rsidRPr="00BB734D" w:rsidRDefault="00D0084A" w:rsidP="00F50EEF">
      <w:pPr>
        <w:pStyle w:val="ListeParagraf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BB734D">
        <w:rPr>
          <w:rFonts w:ascii="Times New Roman" w:hAnsi="Times New Roman" w:cs="Times New Roman"/>
          <w:lang w:val="tr-TR"/>
        </w:rPr>
        <w:t>Öğretim</w:t>
      </w:r>
      <w:proofErr w:type="spellEnd"/>
      <w:r w:rsidR="00CF4679" w:rsidRPr="00BB734D">
        <w:rPr>
          <w:rFonts w:ascii="Times New Roman" w:hAnsi="Times New Roman" w:cs="Times New Roman"/>
          <w:lang w:val="tr-TR"/>
        </w:rPr>
        <w:t xml:space="preserve"> </w:t>
      </w:r>
      <w:r w:rsidR="000F7126" w:rsidRPr="00BB734D">
        <w:rPr>
          <w:rFonts w:ascii="Times New Roman" w:hAnsi="Times New Roman" w:cs="Times New Roman"/>
          <w:lang w:val="tr-TR"/>
        </w:rPr>
        <w:t>üyesi semineri:</w:t>
      </w:r>
    </w:p>
    <w:p w:rsidR="00D0084A" w:rsidRPr="00BB734D" w:rsidRDefault="00D0084A" w:rsidP="00F50EEF">
      <w:pPr>
        <w:pStyle w:val="ListeParagraf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BB734D">
        <w:rPr>
          <w:rFonts w:ascii="Times New Roman" w:hAnsi="Times New Roman" w:cs="Times New Roman"/>
          <w:lang w:val="tr-TR"/>
        </w:rPr>
        <w:t>Diğ</w:t>
      </w:r>
      <w:r w:rsidR="000F7126" w:rsidRPr="00BB734D">
        <w:rPr>
          <w:rFonts w:ascii="Times New Roman" w:hAnsi="Times New Roman" w:cs="Times New Roman"/>
          <w:lang w:val="tr-TR"/>
        </w:rPr>
        <w:t>er</w:t>
      </w:r>
      <w:proofErr w:type="spellEnd"/>
      <w:r w:rsidR="000F7126" w:rsidRPr="00BB734D">
        <w:rPr>
          <w:rFonts w:ascii="Times New Roman" w:hAnsi="Times New Roman" w:cs="Times New Roman"/>
          <w:lang w:val="tr-TR"/>
        </w:rPr>
        <w:t xml:space="preserve"> bölümlerle ortak toplantılar:</w:t>
      </w:r>
    </w:p>
    <w:p w:rsidR="00D0084A" w:rsidRPr="00BB734D" w:rsidRDefault="00D0084A" w:rsidP="00F50EEF">
      <w:pPr>
        <w:pStyle w:val="ListeParagraf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BB734D">
        <w:rPr>
          <w:rFonts w:ascii="Times New Roman" w:hAnsi="Times New Roman" w:cs="Times New Roman"/>
          <w:lang w:val="tr-TR"/>
        </w:rPr>
        <w:t>Eğitim</w:t>
      </w:r>
      <w:proofErr w:type="spellEnd"/>
      <w:r w:rsidRPr="00BB734D">
        <w:rPr>
          <w:rFonts w:ascii="Times New Roman" w:hAnsi="Times New Roman" w:cs="Times New Roman"/>
          <w:lang w:val="tr-TR"/>
        </w:rPr>
        <w:t xml:space="preserve"> toplantılarına katılma oranını gösteren katılım </w:t>
      </w:r>
      <w:proofErr w:type="spellStart"/>
      <w:r w:rsidRPr="00BB734D">
        <w:rPr>
          <w:rFonts w:ascii="Times New Roman" w:hAnsi="Times New Roman" w:cs="Times New Roman"/>
          <w:lang w:val="tr-TR"/>
        </w:rPr>
        <w:t>tutanağı</w:t>
      </w:r>
      <w:proofErr w:type="spellEnd"/>
      <w:r w:rsidRPr="00BB734D">
        <w:rPr>
          <w:rFonts w:ascii="Times New Roman" w:hAnsi="Times New Roman" w:cs="Times New Roman"/>
          <w:lang w:val="tr-TR"/>
        </w:rPr>
        <w:t xml:space="preserve"> var mı?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h) Asistanlara </w:t>
      </w:r>
      <w:proofErr w:type="spellStart"/>
      <w:r w:rsidRPr="00AA3241">
        <w:rPr>
          <w:rFonts w:ascii="Times New Roman" w:hAnsi="Times New Roman" w:cs="Times New Roman"/>
          <w:lang w:val="tr-TR"/>
        </w:rPr>
        <w:t>eğitime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AA3241">
        <w:rPr>
          <w:rFonts w:ascii="Times New Roman" w:hAnsi="Times New Roman" w:cs="Times New Roman"/>
          <w:lang w:val="tr-TR"/>
        </w:rPr>
        <w:t>başlamadan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genel ya</w:t>
      </w:r>
      <w:r w:rsidR="00BB734D">
        <w:rPr>
          <w:rFonts w:ascii="Times New Roman" w:hAnsi="Times New Roman" w:cs="Times New Roman"/>
          <w:lang w:val="tr-TR"/>
        </w:rPr>
        <w:t xml:space="preserve"> </w:t>
      </w:r>
      <w:r w:rsidRPr="00AA3241">
        <w:rPr>
          <w:rFonts w:ascii="Times New Roman" w:hAnsi="Times New Roman" w:cs="Times New Roman"/>
          <w:lang w:val="tr-TR"/>
        </w:rPr>
        <w:t>da özel uyum programı uygulanmakta mıdır?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i) Asistanlar, </w:t>
      </w:r>
      <w:proofErr w:type="spellStart"/>
      <w:r w:rsidRPr="00AA3241">
        <w:rPr>
          <w:rFonts w:ascii="Times New Roman" w:hAnsi="Times New Roman" w:cs="Times New Roman"/>
          <w:lang w:val="tr-TR"/>
        </w:rPr>
        <w:t>eğitimleri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sırasında uzmanlıklarını aldıklarında edinecekleri tıbbi, etik yetkiler ve bu yetkilerin sorumlulukları konusunda bilgilendirilmekte midir?</w:t>
      </w:r>
    </w:p>
    <w:p w:rsidR="00D0084A" w:rsidRPr="00AA3241" w:rsidRDefault="00F50EEF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 w:rsidR="00D0084A" w:rsidRPr="00AA3241">
        <w:rPr>
          <w:rFonts w:ascii="Times New Roman" w:hAnsi="Times New Roman" w:cs="Times New Roman"/>
          <w:lang w:val="tr-TR"/>
        </w:rPr>
        <w:t>Evet ise, nasıl yapılmaktadır?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j)</w:t>
      </w:r>
      <w:r w:rsidR="00CF4679" w:rsidRPr="00AA3241">
        <w:rPr>
          <w:rFonts w:ascii="Times New Roman" w:hAnsi="Times New Roman" w:cs="Times New Roman"/>
          <w:lang w:val="tr-TR"/>
        </w:rPr>
        <w:t xml:space="preserve"> </w:t>
      </w:r>
      <w:r w:rsidRPr="00AA3241">
        <w:rPr>
          <w:rFonts w:ascii="Times New Roman" w:hAnsi="Times New Roman" w:cs="Times New Roman"/>
          <w:lang w:val="tr-TR"/>
        </w:rPr>
        <w:t xml:space="preserve">Bilimsel literatüre </w:t>
      </w:r>
      <w:proofErr w:type="spellStart"/>
      <w:r w:rsidRPr="00AA3241">
        <w:rPr>
          <w:rFonts w:ascii="Times New Roman" w:hAnsi="Times New Roman" w:cs="Times New Roman"/>
          <w:lang w:val="tr-TR"/>
        </w:rPr>
        <w:t>ulaşma</w:t>
      </w:r>
      <w:proofErr w:type="spellEnd"/>
      <w:r w:rsidRPr="00AA3241">
        <w:rPr>
          <w:rFonts w:ascii="Times New Roman" w:hAnsi="Times New Roman" w:cs="Times New Roman"/>
          <w:lang w:val="tr-TR"/>
        </w:rPr>
        <w:t>, makale yazma, sunum yapma konusunda bilgilendirme yapılmakta mıdır?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Evet ise, nasıl bir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verilmektedir?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k) Klinik ve deneysel </w:t>
      </w:r>
      <w:proofErr w:type="spellStart"/>
      <w:r w:rsidRPr="00AA3241">
        <w:rPr>
          <w:rFonts w:ascii="Times New Roman" w:hAnsi="Times New Roman" w:cs="Times New Roman"/>
          <w:lang w:val="tr-TR"/>
        </w:rPr>
        <w:t>araştırma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konusunda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verilmekte midir? 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Evet ise, hangi kıdemde ve nasıl bir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verilmektedir?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l)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sırasında sürekli tıp </w:t>
      </w:r>
      <w:proofErr w:type="spellStart"/>
      <w:r w:rsidRPr="00AA3241">
        <w:rPr>
          <w:rFonts w:ascii="Times New Roman" w:hAnsi="Times New Roman" w:cs="Times New Roman"/>
          <w:lang w:val="tr-TR"/>
        </w:rPr>
        <w:t>eğitimi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/sürekli mesleki </w:t>
      </w:r>
      <w:proofErr w:type="spellStart"/>
      <w:r w:rsidRPr="00AA3241">
        <w:rPr>
          <w:rFonts w:ascii="Times New Roman" w:hAnsi="Times New Roman" w:cs="Times New Roman"/>
          <w:lang w:val="tr-TR"/>
        </w:rPr>
        <w:t>gelişimin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önemi konusunda aydınlatma yapılmakta mıdır? Ulusal veya uluslar arası kongre, kurs, seminer vb. etkinliklere katılım </w:t>
      </w:r>
      <w:proofErr w:type="spellStart"/>
      <w:r w:rsidRPr="00AA3241">
        <w:rPr>
          <w:rFonts w:ascii="Times New Roman" w:hAnsi="Times New Roman" w:cs="Times New Roman"/>
          <w:lang w:val="tr-TR"/>
        </w:rPr>
        <w:t>teşvik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edilip, destek </w:t>
      </w:r>
      <w:proofErr w:type="spellStart"/>
      <w:r w:rsidRPr="00AA3241">
        <w:rPr>
          <w:rFonts w:ascii="Times New Roman" w:hAnsi="Times New Roman" w:cs="Times New Roman"/>
          <w:lang w:val="tr-TR"/>
        </w:rPr>
        <w:t>sağlanmakta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mıdır?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lastRenderedPageBreak/>
        <w:t>m)</w:t>
      </w:r>
      <w:r w:rsidR="00BB734D">
        <w:rPr>
          <w:rFonts w:ascii="Times New Roman" w:hAnsi="Times New Roman" w:cs="Times New Roman"/>
          <w:lang w:val="tr-TR"/>
        </w:rPr>
        <w:t xml:space="preserve"> Ara sınavlar yapılmakta mıdır?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Yapılıyorsa, hangi sıklıkta yapılmaktadır?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n) Asistan karnesi kullanılmakta mıdır? Bu karneler belli aralıklarla denetlenmekte ve onaylanmakta mıdır?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o) Asistan karneleri uzmanlık sınavı öncesinde incelenmekte midir?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p)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sırasında </w:t>
      </w:r>
      <w:proofErr w:type="spellStart"/>
      <w:r w:rsidRPr="00AA3241">
        <w:rPr>
          <w:rFonts w:ascii="Times New Roman" w:hAnsi="Times New Roman" w:cs="Times New Roman"/>
          <w:lang w:val="tr-TR"/>
        </w:rPr>
        <w:t>başvurulacak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kaynak listeleri asistanlara verilmekte midir?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r)</w:t>
      </w:r>
      <w:r w:rsidR="00CF4679" w:rsidRPr="00AA3241">
        <w:rPr>
          <w:rFonts w:ascii="Times New Roman" w:hAnsi="Times New Roman" w:cs="Times New Roman"/>
          <w:lang w:val="tr-TR"/>
        </w:rPr>
        <w:t xml:space="preserve"> </w:t>
      </w:r>
      <w:bookmarkStart w:id="0" w:name="_GoBack"/>
      <w:bookmarkEnd w:id="0"/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programı belirli sürelerle gözden geçirilmekte midir? Gözden geçirme sırasında asistanlar görev almakta mıdır?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s)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sırasında asistanların </w:t>
      </w:r>
      <w:proofErr w:type="spellStart"/>
      <w:r w:rsidRPr="00AA3241">
        <w:rPr>
          <w:rFonts w:ascii="Times New Roman" w:hAnsi="Times New Roman" w:cs="Times New Roman"/>
          <w:lang w:val="tr-TR"/>
        </w:rPr>
        <w:t>değerlendirmeleri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yapılmakta mıdır? 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Evet ise, hangi s</w:t>
      </w:r>
      <w:r w:rsidR="00BB734D">
        <w:rPr>
          <w:rFonts w:ascii="Times New Roman" w:hAnsi="Times New Roman" w:cs="Times New Roman"/>
          <w:lang w:val="tr-TR"/>
        </w:rPr>
        <w:t>ıklıkta ve nasıl yapılmaktadır?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Asistanlara geri bildirim verilmekte midir?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t)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sırasında asistanların geribildirimleri alınmakta mıdır?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 Evet ise, hangi sıklıkta, nasıl yapılmaktadır?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u)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sırasında asistanlar </w:t>
      </w:r>
      <w:proofErr w:type="spellStart"/>
      <w:r w:rsidRPr="00AA3241">
        <w:rPr>
          <w:rFonts w:ascii="Times New Roman" w:hAnsi="Times New Roman" w:cs="Times New Roman"/>
          <w:lang w:val="tr-TR"/>
        </w:rPr>
        <w:t>bilimdalı</w:t>
      </w:r>
      <w:proofErr w:type="spellEnd"/>
      <w:r w:rsidRPr="00AA3241">
        <w:rPr>
          <w:rFonts w:ascii="Times New Roman" w:hAnsi="Times New Roman" w:cs="Times New Roman"/>
          <w:lang w:val="tr-TR"/>
        </w:rPr>
        <w:t>/klinik içinde rotasyon (poliklinik, servis, vb.) yapmakta mıdır?</w:t>
      </w:r>
    </w:p>
    <w:p w:rsidR="00500996" w:rsidRPr="00AA3241" w:rsidRDefault="00F50EEF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 w:rsidR="00D0084A" w:rsidRPr="00AA3241">
        <w:rPr>
          <w:rFonts w:ascii="Times New Roman" w:hAnsi="Times New Roman" w:cs="Times New Roman"/>
          <w:lang w:val="tr-TR"/>
        </w:rPr>
        <w:t xml:space="preserve">Evet ise, hangi sıklıkta, nasıl yapılmaktadır? 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v) Asistan </w:t>
      </w:r>
      <w:proofErr w:type="spellStart"/>
      <w:r w:rsidRPr="00AA3241">
        <w:rPr>
          <w:rFonts w:ascii="Times New Roman" w:hAnsi="Times New Roman" w:cs="Times New Roman"/>
          <w:lang w:val="tr-TR"/>
        </w:rPr>
        <w:t>eğitiminden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sorumlu </w:t>
      </w:r>
      <w:proofErr w:type="spellStart"/>
      <w:r w:rsidRPr="00AA3241">
        <w:rPr>
          <w:rFonts w:ascii="Times New Roman" w:hAnsi="Times New Roman" w:cs="Times New Roman"/>
          <w:lang w:val="tr-TR"/>
        </w:rPr>
        <w:t>kişi</w:t>
      </w:r>
      <w:proofErr w:type="spellEnd"/>
      <w:r w:rsidRPr="00AA3241">
        <w:rPr>
          <w:rFonts w:ascii="Times New Roman" w:hAnsi="Times New Roman" w:cs="Times New Roman"/>
          <w:lang w:val="tr-TR"/>
        </w:rPr>
        <w:t>/kurul var mı?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9. Hizmet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a)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sırasında asistanların haftalık </w:t>
      </w:r>
      <w:proofErr w:type="spellStart"/>
      <w:r w:rsidRPr="00AA3241">
        <w:rPr>
          <w:rFonts w:ascii="Times New Roman" w:hAnsi="Times New Roman" w:cs="Times New Roman"/>
          <w:lang w:val="tr-TR"/>
        </w:rPr>
        <w:t>çalışma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saatlerinin ne kadarı okuma-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, poliklinik ve servis </w:t>
      </w:r>
      <w:proofErr w:type="spellStart"/>
      <w:r w:rsidRPr="00AA3241">
        <w:rPr>
          <w:rFonts w:ascii="Times New Roman" w:hAnsi="Times New Roman" w:cs="Times New Roman"/>
          <w:lang w:val="tr-TR"/>
        </w:rPr>
        <w:t>işlerine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ayrılmaktadır? (Haftadaki toplam </w:t>
      </w:r>
      <w:proofErr w:type="spellStart"/>
      <w:r w:rsidRPr="00AA3241">
        <w:rPr>
          <w:rFonts w:ascii="Times New Roman" w:hAnsi="Times New Roman" w:cs="Times New Roman"/>
          <w:lang w:val="tr-TR"/>
        </w:rPr>
        <w:t>çalışma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saati dikkate alınarak ortalama </w:t>
      </w:r>
      <w:proofErr w:type="spellStart"/>
      <w:r w:rsidRPr="00AA3241">
        <w:rPr>
          <w:rFonts w:ascii="Times New Roman" w:hAnsi="Times New Roman" w:cs="Times New Roman"/>
          <w:lang w:val="tr-TR"/>
        </w:rPr>
        <w:t>değerler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verilmelidir).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b) </w:t>
      </w:r>
      <w:proofErr w:type="spellStart"/>
      <w:r w:rsidRPr="00AA3241">
        <w:rPr>
          <w:rFonts w:ascii="Times New Roman" w:hAnsi="Times New Roman" w:cs="Times New Roman"/>
          <w:lang w:val="tr-TR"/>
        </w:rPr>
        <w:t>Eğitim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sırasında asistanlar hangi kıdemde ve hangi sıklıkta nöbet tutmaktadırlar?</w:t>
      </w:r>
    </w:p>
    <w:p w:rsidR="00500996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c) Nöbet odalarında olanaklar nelerdir? (internet, </w:t>
      </w:r>
      <w:proofErr w:type="spellStart"/>
      <w:r w:rsidRPr="00AA3241">
        <w:rPr>
          <w:rFonts w:ascii="Times New Roman" w:hAnsi="Times New Roman" w:cs="Times New Roman"/>
          <w:lang w:val="tr-TR"/>
        </w:rPr>
        <w:t>duş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/tuvalet vb.) 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 xml:space="preserve">10. </w:t>
      </w:r>
      <w:proofErr w:type="spellStart"/>
      <w:r w:rsidRPr="00AA3241">
        <w:rPr>
          <w:rFonts w:ascii="Times New Roman" w:hAnsi="Times New Roman" w:cs="Times New Roman"/>
          <w:lang w:val="tr-TR"/>
        </w:rPr>
        <w:t>İyileştirme</w:t>
      </w:r>
      <w:proofErr w:type="spellEnd"/>
      <w:r w:rsidRPr="00AA3241">
        <w:rPr>
          <w:rFonts w:ascii="Times New Roman" w:hAnsi="Times New Roman" w:cs="Times New Roman"/>
          <w:lang w:val="tr-TR"/>
        </w:rPr>
        <w:t xml:space="preserve"> Eylem Planının </w:t>
      </w:r>
      <w:proofErr w:type="spellStart"/>
      <w:r w:rsidRPr="00AA3241">
        <w:rPr>
          <w:rFonts w:ascii="Times New Roman" w:hAnsi="Times New Roman" w:cs="Times New Roman"/>
          <w:lang w:val="tr-TR"/>
        </w:rPr>
        <w:t>Oluşturulması</w:t>
      </w:r>
      <w:proofErr w:type="spellEnd"/>
    </w:p>
    <w:p w:rsidR="00500996" w:rsidRPr="00AA3241" w:rsidRDefault="00BB734D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a.Güçlü yönler</w:t>
      </w:r>
    </w:p>
    <w:p w:rsidR="00500996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b.Zayıf Yönler</w:t>
      </w:r>
    </w:p>
    <w:p w:rsidR="00BB734D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c.Fırsatlar</w:t>
      </w:r>
    </w:p>
    <w:p w:rsidR="00500996" w:rsidRPr="00AA3241" w:rsidRDefault="00BB734D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d.Tehditler</w:t>
      </w:r>
    </w:p>
    <w:p w:rsidR="00D0084A" w:rsidRPr="00AA3241" w:rsidRDefault="00D0084A" w:rsidP="00F50E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A3241">
        <w:rPr>
          <w:rFonts w:ascii="Times New Roman" w:hAnsi="Times New Roman" w:cs="Times New Roman"/>
          <w:lang w:val="tr-TR"/>
        </w:rPr>
        <w:t>e.Aksayan konu kim tarafından, hangi yöntemle ve ne kadar bir sürede düzeltilecek?</w:t>
      </w:r>
    </w:p>
    <w:p w:rsidR="00836E8D" w:rsidRPr="00AA3241" w:rsidRDefault="00836E8D" w:rsidP="00F50EEF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sectPr w:rsidR="00836E8D" w:rsidRPr="00AA3241" w:rsidSect="00D0084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000000C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EC30B31"/>
    <w:multiLevelType w:val="hybridMultilevel"/>
    <w:tmpl w:val="EA7E6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C53AB"/>
    <w:multiLevelType w:val="hybridMultilevel"/>
    <w:tmpl w:val="3D7E70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4238B"/>
    <w:multiLevelType w:val="hybridMultilevel"/>
    <w:tmpl w:val="65A047C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976E58"/>
    <w:multiLevelType w:val="hybridMultilevel"/>
    <w:tmpl w:val="FBAED2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0A64394"/>
    <w:multiLevelType w:val="hybridMultilevel"/>
    <w:tmpl w:val="A3E4F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D28E4"/>
    <w:multiLevelType w:val="hybridMultilevel"/>
    <w:tmpl w:val="CB5C3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A0BF3"/>
    <w:multiLevelType w:val="hybridMultilevel"/>
    <w:tmpl w:val="5A42F758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D832BE8"/>
    <w:multiLevelType w:val="hybridMultilevel"/>
    <w:tmpl w:val="2D22FB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46840"/>
    <w:multiLevelType w:val="hybridMultilevel"/>
    <w:tmpl w:val="45C4E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FF32D8"/>
    <w:multiLevelType w:val="hybridMultilevel"/>
    <w:tmpl w:val="A49A2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A2FDE"/>
    <w:multiLevelType w:val="hybridMultilevel"/>
    <w:tmpl w:val="4E7686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9E2F4F"/>
    <w:multiLevelType w:val="hybridMultilevel"/>
    <w:tmpl w:val="47ECB8CA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7D840BEF"/>
    <w:multiLevelType w:val="hybridMultilevel"/>
    <w:tmpl w:val="F1AA90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1"/>
  </w:num>
  <w:num w:numId="10">
    <w:abstractNumId w:val="12"/>
  </w:num>
  <w:num w:numId="11">
    <w:abstractNumId w:val="15"/>
  </w:num>
  <w:num w:numId="12">
    <w:abstractNumId w:val="14"/>
  </w:num>
  <w:num w:numId="13">
    <w:abstractNumId w:val="9"/>
  </w:num>
  <w:num w:numId="14">
    <w:abstractNumId w:val="13"/>
  </w:num>
  <w:num w:numId="15">
    <w:abstractNumId w:val="6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D0084A"/>
    <w:rsid w:val="000733B9"/>
    <w:rsid w:val="000F7126"/>
    <w:rsid w:val="004267D2"/>
    <w:rsid w:val="00500996"/>
    <w:rsid w:val="0059140C"/>
    <w:rsid w:val="00836E8D"/>
    <w:rsid w:val="00AA3241"/>
    <w:rsid w:val="00B21C14"/>
    <w:rsid w:val="00B74982"/>
    <w:rsid w:val="00BB734D"/>
    <w:rsid w:val="00CF4679"/>
    <w:rsid w:val="00D0084A"/>
    <w:rsid w:val="00F50EEF"/>
    <w:rsid w:val="00FA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C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3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Guldogus</dc:creator>
  <cp:keywords/>
  <dc:description/>
  <cp:lastModifiedBy>Meram</cp:lastModifiedBy>
  <cp:revision>6</cp:revision>
  <dcterms:created xsi:type="dcterms:W3CDTF">2016-02-18T13:18:00Z</dcterms:created>
  <dcterms:modified xsi:type="dcterms:W3CDTF">2016-02-25T07:16:00Z</dcterms:modified>
</cp:coreProperties>
</file>