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C7" w:rsidRPr="00532790" w:rsidRDefault="002B464A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 xml:space="preserve">DEĞERLENDİRME VE </w:t>
      </w:r>
      <w:r w:rsidR="00606EC7" w:rsidRPr="00532790">
        <w:rPr>
          <w:rFonts w:ascii="Times New Roman" w:hAnsi="Times New Roman" w:cs="Times New Roman"/>
          <w:b/>
          <w:bCs/>
          <w:lang w:val="tr-TR"/>
        </w:rPr>
        <w:t>ZİYARET RAPORU ÖRNEĞİ</w:t>
      </w:r>
    </w:p>
    <w:p w:rsidR="00532790" w:rsidRDefault="00532790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iCs/>
          <w:lang w:val="tr-TR"/>
        </w:rPr>
        <w:t>Aşağıdaki</w:t>
      </w:r>
      <w:proofErr w:type="spellEnd"/>
      <w:r w:rsidRPr="00532790">
        <w:rPr>
          <w:rFonts w:ascii="Times New Roman" w:hAnsi="Times New Roman" w:cs="Times New Roman"/>
          <w:iCs/>
          <w:lang w:val="tr-TR"/>
        </w:rPr>
        <w:t xml:space="preserve"> bölümleri ve bilgileri içerecek </w:t>
      </w:r>
      <w:proofErr w:type="spellStart"/>
      <w:r w:rsidRPr="00532790">
        <w:rPr>
          <w:rFonts w:ascii="Times New Roman" w:hAnsi="Times New Roman" w:cs="Times New Roman"/>
          <w:iCs/>
          <w:lang w:val="tr-TR"/>
        </w:rPr>
        <w:t>şekilde</w:t>
      </w:r>
      <w:proofErr w:type="spellEnd"/>
      <w:r w:rsidRPr="00532790">
        <w:rPr>
          <w:rFonts w:ascii="Times New Roman" w:hAnsi="Times New Roman" w:cs="Times New Roman"/>
          <w:iCs/>
          <w:lang w:val="tr-TR"/>
        </w:rPr>
        <w:t xml:space="preserve"> </w:t>
      </w:r>
      <w:r w:rsidR="002B464A" w:rsidRPr="00532790">
        <w:rPr>
          <w:rFonts w:ascii="Times New Roman" w:hAnsi="Times New Roman" w:cs="Times New Roman"/>
          <w:iCs/>
          <w:lang w:val="tr-TR"/>
        </w:rPr>
        <w:t>Değerlendirme ve Ziyaret Ekibi</w:t>
      </w:r>
      <w:r w:rsidRPr="00532790">
        <w:rPr>
          <w:rFonts w:ascii="Times New Roman" w:hAnsi="Times New Roman" w:cs="Times New Roman"/>
          <w:iCs/>
          <w:lang w:val="tr-TR"/>
        </w:rPr>
        <w:t xml:space="preserve"> tarafından yazılacaktır.</w:t>
      </w:r>
    </w:p>
    <w:p w:rsidR="00532790" w:rsidRDefault="00532790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606EC7" w:rsidRPr="00532790" w:rsidRDefault="002B464A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>1. Bölüm: B</w:t>
      </w:r>
      <w:r w:rsidR="00606EC7" w:rsidRPr="00532790">
        <w:rPr>
          <w:rFonts w:ascii="Times New Roman" w:hAnsi="Times New Roman" w:cs="Times New Roman"/>
          <w:b/>
          <w:bCs/>
          <w:lang w:val="tr-TR"/>
        </w:rPr>
        <w:t xml:space="preserve">ilim dalı </w:t>
      </w:r>
      <w:proofErr w:type="spellStart"/>
      <w:r w:rsidR="00606EC7" w:rsidRPr="00532790">
        <w:rPr>
          <w:rFonts w:ascii="Times New Roman" w:hAnsi="Times New Roman" w:cs="Times New Roman"/>
          <w:b/>
          <w:bCs/>
          <w:lang w:val="tr-TR"/>
        </w:rPr>
        <w:t>başkanı</w:t>
      </w:r>
      <w:proofErr w:type="spellEnd"/>
      <w:r w:rsidR="00606EC7" w:rsidRPr="00532790">
        <w:rPr>
          <w:rFonts w:ascii="Times New Roman" w:hAnsi="Times New Roman" w:cs="Times New Roman"/>
          <w:b/>
          <w:bCs/>
          <w:lang w:val="tr-TR"/>
        </w:rPr>
        <w:t xml:space="preserve">/klinik </w:t>
      </w:r>
      <w:proofErr w:type="spellStart"/>
      <w:r w:rsidR="00606EC7" w:rsidRPr="00532790">
        <w:rPr>
          <w:rFonts w:ascii="Times New Roman" w:hAnsi="Times New Roman" w:cs="Times New Roman"/>
          <w:b/>
          <w:bCs/>
          <w:lang w:val="tr-TR"/>
        </w:rPr>
        <w:t>şefi</w:t>
      </w:r>
      <w:proofErr w:type="spellEnd"/>
      <w:r w:rsidR="00606EC7" w:rsidRPr="00532790">
        <w:rPr>
          <w:rFonts w:ascii="Times New Roman" w:hAnsi="Times New Roman" w:cs="Times New Roman"/>
          <w:b/>
          <w:bCs/>
          <w:lang w:val="tr-TR"/>
        </w:rPr>
        <w:t xml:space="preserve">, </w:t>
      </w:r>
      <w:proofErr w:type="spellStart"/>
      <w:r w:rsidR="00606EC7" w:rsidRPr="00532790">
        <w:rPr>
          <w:rFonts w:ascii="Times New Roman" w:hAnsi="Times New Roman" w:cs="Times New Roman"/>
          <w:b/>
          <w:bCs/>
          <w:lang w:val="tr-TR"/>
        </w:rPr>
        <w:t>eğitim</w:t>
      </w:r>
      <w:proofErr w:type="spellEnd"/>
      <w:r w:rsidR="00606EC7" w:rsidRPr="00532790">
        <w:rPr>
          <w:rFonts w:ascii="Times New Roman" w:hAnsi="Times New Roman" w:cs="Times New Roman"/>
          <w:b/>
          <w:bCs/>
          <w:lang w:val="tr-TR"/>
        </w:rPr>
        <w:t xml:space="preserve"> sorumlusu, </w:t>
      </w:r>
      <w:proofErr w:type="spellStart"/>
      <w:r w:rsidR="00606EC7" w:rsidRPr="00532790">
        <w:rPr>
          <w:rFonts w:ascii="Times New Roman" w:hAnsi="Times New Roman" w:cs="Times New Roman"/>
          <w:b/>
          <w:bCs/>
          <w:lang w:val="tr-TR"/>
        </w:rPr>
        <w:t>öğretim</w:t>
      </w:r>
      <w:proofErr w:type="spellEnd"/>
      <w:r w:rsidR="00606EC7" w:rsidRPr="00532790">
        <w:rPr>
          <w:rFonts w:ascii="Times New Roman" w:hAnsi="Times New Roman" w:cs="Times New Roman"/>
          <w:b/>
          <w:bCs/>
          <w:lang w:val="tr-TR"/>
        </w:rPr>
        <w:t xml:space="preserve"> üyeleri, </w:t>
      </w:r>
      <w:proofErr w:type="spellStart"/>
      <w:r w:rsidR="00606EC7" w:rsidRPr="00532790">
        <w:rPr>
          <w:rFonts w:ascii="Times New Roman" w:hAnsi="Times New Roman" w:cs="Times New Roman"/>
          <w:b/>
          <w:bCs/>
          <w:lang w:val="tr-TR"/>
        </w:rPr>
        <w:t>eğiticiler</w:t>
      </w:r>
      <w:proofErr w:type="spellEnd"/>
      <w:r w:rsidR="00606EC7" w:rsidRPr="00532790">
        <w:rPr>
          <w:rFonts w:ascii="Times New Roman" w:hAnsi="Times New Roman" w:cs="Times New Roman"/>
          <w:b/>
          <w:bCs/>
          <w:lang w:val="tr-TR"/>
        </w:rPr>
        <w:t xml:space="preserve"> ve asistanlar ile ilgili temel bilgiler</w:t>
      </w: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iCs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iCs/>
          <w:lang w:val="tr-TR"/>
        </w:rPr>
        <w:t xml:space="preserve"> sorumlusu, </w:t>
      </w:r>
      <w:proofErr w:type="spellStart"/>
      <w:r w:rsidRPr="00532790">
        <w:rPr>
          <w:rFonts w:ascii="Times New Roman" w:hAnsi="Times New Roman" w:cs="Times New Roman"/>
          <w:iCs/>
          <w:lang w:val="tr-TR"/>
        </w:rPr>
        <w:t>diğer</w:t>
      </w:r>
      <w:proofErr w:type="spellEnd"/>
      <w:r w:rsidRPr="00532790">
        <w:rPr>
          <w:rFonts w:ascii="Times New Roman" w:hAnsi="Times New Roman" w:cs="Times New Roman"/>
          <w:iCs/>
          <w:lang w:val="tr-TR"/>
        </w:rPr>
        <w:t xml:space="preserve"> tüm </w:t>
      </w:r>
      <w:proofErr w:type="spellStart"/>
      <w:r w:rsidRPr="00532790">
        <w:rPr>
          <w:rFonts w:ascii="Times New Roman" w:hAnsi="Times New Roman" w:cs="Times New Roman"/>
          <w:iCs/>
          <w:lang w:val="tr-TR"/>
        </w:rPr>
        <w:t>eğiticiler</w:t>
      </w:r>
      <w:proofErr w:type="spellEnd"/>
      <w:r w:rsidRPr="00532790">
        <w:rPr>
          <w:rFonts w:ascii="Times New Roman" w:hAnsi="Times New Roman" w:cs="Times New Roman"/>
          <w:iCs/>
          <w:lang w:val="tr-TR"/>
        </w:rPr>
        <w:t xml:space="preserve"> ve asistanların;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Adres,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İsim</w:t>
      </w:r>
      <w:proofErr w:type="spellEnd"/>
      <w:r w:rsidRPr="00532790">
        <w:rPr>
          <w:rFonts w:ascii="Times New Roman" w:hAnsi="Times New Roman" w:cs="Times New Roman"/>
          <w:lang w:val="tr-TR"/>
        </w:rPr>
        <w:t>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Üniversite mezuniyet tarihi,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Uzmanlığını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32790">
        <w:rPr>
          <w:rFonts w:ascii="Times New Roman" w:hAnsi="Times New Roman" w:cs="Times New Roman"/>
          <w:lang w:val="tr-TR"/>
        </w:rPr>
        <w:t>aldığı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yer ve tarih,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Üyesi </w:t>
      </w:r>
      <w:proofErr w:type="spellStart"/>
      <w:r w:rsidRPr="00532790">
        <w:rPr>
          <w:rFonts w:ascii="Times New Roman" w:hAnsi="Times New Roman" w:cs="Times New Roman"/>
          <w:lang w:val="tr-TR"/>
        </w:rPr>
        <w:t>olduğu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ulusal veya uluslararası mesleki topluluklar,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Son 5 yıl içinde </w:t>
      </w:r>
      <w:proofErr w:type="spellStart"/>
      <w:r w:rsidRPr="00532790">
        <w:rPr>
          <w:rFonts w:ascii="Times New Roman" w:hAnsi="Times New Roman" w:cs="Times New Roman"/>
          <w:lang w:val="tr-TR"/>
        </w:rPr>
        <w:t>katıldığı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kendi uzmanlık dalına ait toplantılar, kurslar</w:t>
      </w:r>
      <w:r w:rsidR="00532790">
        <w:rPr>
          <w:rFonts w:ascii="Times New Roman" w:hAnsi="Times New Roman" w:cs="Times New Roman"/>
          <w:lang w:val="tr-TR"/>
        </w:rPr>
        <w:t>,</w:t>
      </w:r>
      <w:r w:rsidRPr="00532790">
        <w:rPr>
          <w:rFonts w:ascii="Times New Roman" w:hAnsi="Times New Roman" w:cs="Times New Roman"/>
          <w:lang w:val="tr-TR"/>
        </w:rPr>
        <w:t xml:space="preserve"> 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Son 5 yıl içindeki bilimsel yayınları,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Aldığı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özel </w:t>
      </w:r>
      <w:proofErr w:type="spellStart"/>
      <w:r w:rsidRPr="00532790">
        <w:rPr>
          <w:rFonts w:ascii="Times New Roman" w:hAnsi="Times New Roman" w:cs="Times New Roman"/>
          <w:lang w:val="tr-TR"/>
        </w:rPr>
        <w:t>eğitimler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, varsa özel </w:t>
      </w:r>
      <w:proofErr w:type="spellStart"/>
      <w:r w:rsidRPr="00532790">
        <w:rPr>
          <w:rFonts w:ascii="Times New Roman" w:hAnsi="Times New Roman" w:cs="Times New Roman"/>
          <w:lang w:val="tr-TR"/>
        </w:rPr>
        <w:t>eğitici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sertifikasının yer ve tarihi,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Kurum içinde </w:t>
      </w:r>
      <w:proofErr w:type="spellStart"/>
      <w:r w:rsidRPr="00532790">
        <w:rPr>
          <w:rFonts w:ascii="Times New Roman" w:hAnsi="Times New Roman" w:cs="Times New Roman"/>
          <w:lang w:val="tr-TR"/>
        </w:rPr>
        <w:t>eğitime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yönelik ek görevler</w:t>
      </w:r>
      <w:r w:rsidR="005E6975">
        <w:rPr>
          <w:rFonts w:ascii="Times New Roman" w:hAnsi="Times New Roman" w:cs="Times New Roman"/>
          <w:lang w:val="tr-TR"/>
        </w:rPr>
        <w:t>,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Uzmanlık dalıyla ilgili özel ilgi alanlarının belirtilmesi</w:t>
      </w:r>
      <w:r w:rsidR="005E6975">
        <w:rPr>
          <w:rFonts w:ascii="Times New Roman" w:hAnsi="Times New Roman" w:cs="Times New Roman"/>
          <w:lang w:val="tr-TR"/>
        </w:rPr>
        <w:t>,</w:t>
      </w:r>
    </w:p>
    <w:p w:rsidR="007152D6" w:rsidRPr="00532790" w:rsidRDefault="007152D6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Eğitici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kadrosu yeterince </w:t>
      </w:r>
      <w:proofErr w:type="spellStart"/>
      <w:r w:rsidRPr="00532790">
        <w:rPr>
          <w:rFonts w:ascii="Times New Roman" w:hAnsi="Times New Roman" w:cs="Times New Roman"/>
          <w:lang w:val="tr-TR"/>
        </w:rPr>
        <w:t>geniş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konusunda yeterince deneyimli ve etkinler mi?</w:t>
      </w:r>
    </w:p>
    <w:p w:rsidR="007152D6" w:rsidRPr="00532790" w:rsidRDefault="007152D6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 xml:space="preserve">2. Bölüm: </w:t>
      </w:r>
      <w:proofErr w:type="spellStart"/>
      <w:r w:rsidRPr="00532790">
        <w:rPr>
          <w:rFonts w:ascii="Times New Roman" w:hAnsi="Times New Roman" w:cs="Times New Roman"/>
          <w:b/>
          <w:bCs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b/>
          <w:bCs/>
          <w:lang w:val="tr-TR"/>
        </w:rPr>
        <w:t xml:space="preserve"> veren kurum hakkında temel bilgiler</w:t>
      </w: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veren kurumun, binanın/binaların,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birimlerinin, yatakların, ayaktan hasta bakım birimlerinin tanımlanması. Kurumsal veya </w:t>
      </w:r>
      <w:r w:rsidR="002B464A" w:rsidRPr="00532790">
        <w:rPr>
          <w:rFonts w:ascii="Times New Roman" w:hAnsi="Times New Roman" w:cs="Times New Roman"/>
          <w:lang w:val="tr-TR"/>
        </w:rPr>
        <w:t>B</w:t>
      </w:r>
      <w:r w:rsidRPr="00532790">
        <w:rPr>
          <w:rFonts w:ascii="Times New Roman" w:hAnsi="Times New Roman" w:cs="Times New Roman"/>
          <w:lang w:val="tr-TR"/>
        </w:rPr>
        <w:t>ilim Dalı</w:t>
      </w:r>
      <w:r w:rsidR="002B464A" w:rsidRPr="00532790">
        <w:rPr>
          <w:rFonts w:ascii="Times New Roman" w:hAnsi="Times New Roman" w:cs="Times New Roman"/>
          <w:lang w:val="tr-TR"/>
        </w:rPr>
        <w:t>/Eğitim Birimi</w:t>
      </w:r>
      <w:r w:rsidRPr="00532790">
        <w:rPr>
          <w:rFonts w:ascii="Times New Roman" w:hAnsi="Times New Roman" w:cs="Times New Roman"/>
          <w:lang w:val="tr-TR"/>
        </w:rPr>
        <w:t xml:space="preserve"> bazında </w:t>
      </w:r>
      <w:proofErr w:type="spellStart"/>
      <w:r w:rsidRPr="00532790">
        <w:rPr>
          <w:rFonts w:ascii="Times New Roman" w:hAnsi="Times New Roman" w:cs="Times New Roman"/>
          <w:lang w:val="tr-TR"/>
        </w:rPr>
        <w:t>eğitime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katkıda bulunacak bir fon olup </w:t>
      </w:r>
      <w:proofErr w:type="spellStart"/>
      <w:r w:rsidRPr="00532790">
        <w:rPr>
          <w:rFonts w:ascii="Times New Roman" w:hAnsi="Times New Roman" w:cs="Times New Roman"/>
          <w:lang w:val="tr-TR"/>
        </w:rPr>
        <w:t>olmadığı</w:t>
      </w:r>
      <w:proofErr w:type="spellEnd"/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Yataklı servis:</w:t>
      </w:r>
    </w:p>
    <w:p w:rsidR="00606EC7" w:rsidRPr="00532790" w:rsidRDefault="00532790" w:rsidP="00E644F2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r w:rsidR="00606EC7" w:rsidRPr="00532790">
        <w:rPr>
          <w:rFonts w:ascii="Times New Roman" w:hAnsi="Times New Roman" w:cs="Times New Roman"/>
          <w:lang w:val="tr-TR"/>
        </w:rPr>
        <w:t>Yata</w:t>
      </w:r>
      <w:r>
        <w:rPr>
          <w:rFonts w:ascii="Times New Roman" w:hAnsi="Times New Roman" w:cs="Times New Roman"/>
          <w:lang w:val="tr-TR"/>
        </w:rPr>
        <w:t>n hasta sayısının belirtilmesi,</w:t>
      </w:r>
    </w:p>
    <w:p w:rsidR="007152D6" w:rsidRPr="00532790" w:rsidRDefault="00532790" w:rsidP="00E644F2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Branşa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ait teknik ol</w:t>
      </w:r>
      <w:r>
        <w:rPr>
          <w:rFonts w:ascii="Times New Roman" w:hAnsi="Times New Roman" w:cs="Times New Roman"/>
          <w:lang w:val="tr-TR"/>
        </w:rPr>
        <w:t xml:space="preserve">anakların bulunup </w:t>
      </w:r>
      <w:proofErr w:type="spellStart"/>
      <w:r>
        <w:rPr>
          <w:rFonts w:ascii="Times New Roman" w:hAnsi="Times New Roman" w:cs="Times New Roman"/>
          <w:lang w:val="tr-TR"/>
        </w:rPr>
        <w:t>bulunmadığı</w:t>
      </w:r>
      <w:proofErr w:type="spellEnd"/>
      <w:r>
        <w:rPr>
          <w:rFonts w:ascii="Times New Roman" w:hAnsi="Times New Roman" w:cs="Times New Roman"/>
          <w:lang w:val="tr-TR"/>
        </w:rPr>
        <w:t>,</w:t>
      </w:r>
    </w:p>
    <w:p w:rsidR="007152D6" w:rsidRPr="00532790" w:rsidRDefault="007152D6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606EC7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Ayaktan hasta takip birimlerinin yapısı: 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Büyüklüğü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ve organizasyonu, 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lastRenderedPageBreak/>
        <w:t>Bulunduğu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yer, 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Donanımı, </w:t>
      </w:r>
    </w:p>
    <w:p w:rsidR="00606EC7" w:rsidRPr="00532790" w:rsidRDefault="00606EC7" w:rsidP="00E644F2">
      <w:pPr>
        <w:pStyle w:val="ListeParagraf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Randevu sistemi, </w:t>
      </w:r>
    </w:p>
    <w:p w:rsidR="007152D6" w:rsidRPr="00532790" w:rsidRDefault="00606EC7" w:rsidP="00E644F2">
      <w:pPr>
        <w:pStyle w:val="ListeParagraf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Uzmanlar tarafından yeterli denetim yapılıp </w:t>
      </w:r>
      <w:proofErr w:type="spellStart"/>
      <w:r w:rsidRPr="00532790">
        <w:rPr>
          <w:rFonts w:ascii="Times New Roman" w:hAnsi="Times New Roman" w:cs="Times New Roman"/>
          <w:lang w:val="tr-TR"/>
        </w:rPr>
        <w:t>yapılmadığı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, </w:t>
      </w:r>
      <w:r w:rsidRPr="00532790">
        <w:rPr>
          <w:rFonts w:ascii="MS Mincho" w:eastAsia="MS Mincho" w:hAnsi="MS Mincho" w:cs="MS Mincho" w:hint="eastAsia"/>
          <w:lang w:val="tr-TR"/>
        </w:rPr>
        <w:t> </w:t>
      </w:r>
    </w:p>
    <w:p w:rsidR="005D0C4F" w:rsidRPr="00532790" w:rsidRDefault="005D0C4F" w:rsidP="00E644F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532790" w:rsidRDefault="00606EC7" w:rsidP="00E644F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veren birim,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için gerekli alt yapı olanaklarını </w:t>
      </w:r>
      <w:proofErr w:type="spellStart"/>
      <w:r w:rsidRPr="00532790">
        <w:rPr>
          <w:rFonts w:ascii="Times New Roman" w:hAnsi="Times New Roman" w:cs="Times New Roman"/>
          <w:lang w:val="tr-TR"/>
        </w:rPr>
        <w:t>sağlayabiliyor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mu? </w:t>
      </w:r>
    </w:p>
    <w:p w:rsidR="00532790" w:rsidRPr="00532790" w:rsidRDefault="00532790" w:rsidP="00E644F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524AEA" w:rsidRPr="00532790" w:rsidRDefault="00606EC7" w:rsidP="00E644F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 xml:space="preserve">3. Bölüm: Klinik etkinlikler </w:t>
      </w:r>
    </w:p>
    <w:p w:rsidR="00606EC7" w:rsidRPr="00532790" w:rsidRDefault="00606EC7" w:rsidP="00E644F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a) Klinik veya </w:t>
      </w:r>
      <w:r w:rsidR="005D0C4F" w:rsidRPr="00532790">
        <w:rPr>
          <w:rFonts w:ascii="Times New Roman" w:hAnsi="Times New Roman" w:cs="Times New Roman"/>
          <w:lang w:val="tr-TR"/>
        </w:rPr>
        <w:t>bilim d</w:t>
      </w:r>
      <w:r w:rsidRPr="00532790">
        <w:rPr>
          <w:rFonts w:ascii="Times New Roman" w:hAnsi="Times New Roman" w:cs="Times New Roman"/>
          <w:lang w:val="tr-TR"/>
        </w:rPr>
        <w:t xml:space="preserve">alına kabul edilen hasta sayısı, ortalama hastanede </w:t>
      </w:r>
      <w:proofErr w:type="spellStart"/>
      <w:r w:rsidRPr="00532790">
        <w:rPr>
          <w:rFonts w:ascii="Times New Roman" w:hAnsi="Times New Roman" w:cs="Times New Roman"/>
          <w:lang w:val="tr-TR"/>
        </w:rPr>
        <w:t>kalış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süresi. </w:t>
      </w:r>
    </w:p>
    <w:p w:rsidR="00524AEA" w:rsidRPr="00532790" w:rsidRDefault="00606EC7" w:rsidP="00E644F2">
      <w:pPr>
        <w:pStyle w:val="ListeParagraf"/>
        <w:widowControl w:val="0"/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Ayaktan hasta takip birimleri (poliklinik)</w:t>
      </w:r>
      <w:r w:rsidR="005E6975">
        <w:rPr>
          <w:rFonts w:ascii="Times New Roman" w:hAnsi="Times New Roman" w:cs="Times New Roman"/>
          <w:lang w:val="tr-TR"/>
        </w:rPr>
        <w:t xml:space="preserve"> ve takip edilen hasta sayıları,</w:t>
      </w:r>
    </w:p>
    <w:p w:rsidR="00606EC7" w:rsidRPr="00532790" w:rsidRDefault="005D0C4F" w:rsidP="00E644F2">
      <w:pPr>
        <w:pStyle w:val="ListeParagraf"/>
        <w:widowControl w:val="0"/>
        <w:numPr>
          <w:ilvl w:val="1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   </w:t>
      </w:r>
      <w:r w:rsidR="00606EC7" w:rsidRPr="00532790">
        <w:rPr>
          <w:rFonts w:ascii="Times New Roman" w:hAnsi="Times New Roman" w:cs="Times New Roman"/>
          <w:lang w:val="tr-TR"/>
        </w:rPr>
        <w:t xml:space="preserve">Yıllık olarak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gerçekleştirilen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tanı ve tedavi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yak</w:t>
      </w:r>
      <w:r w:rsidR="005E6975">
        <w:rPr>
          <w:rFonts w:ascii="Times New Roman" w:hAnsi="Times New Roman" w:cs="Times New Roman"/>
          <w:lang w:val="tr-TR"/>
        </w:rPr>
        <w:t>laşımlarının</w:t>
      </w:r>
      <w:proofErr w:type="spellEnd"/>
      <w:r w:rsidR="005E6975">
        <w:rPr>
          <w:rFonts w:ascii="Times New Roman" w:hAnsi="Times New Roman" w:cs="Times New Roman"/>
          <w:lang w:val="tr-TR"/>
        </w:rPr>
        <w:t xml:space="preserve"> sayısı ve tipleri,</w:t>
      </w:r>
    </w:p>
    <w:p w:rsidR="00606EC7" w:rsidRPr="00532790" w:rsidRDefault="005D0C4F" w:rsidP="00E644F2">
      <w:pPr>
        <w:pStyle w:val="ListeParagraf"/>
        <w:widowControl w:val="0"/>
        <w:numPr>
          <w:ilvl w:val="1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   Yan dal uzmanlık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programı için yapılan klinik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işlemlerin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sayısı ve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çeşitliliği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yeterli mi? </w:t>
      </w:r>
    </w:p>
    <w:p w:rsidR="00524AEA" w:rsidRPr="00532790" w:rsidRDefault="005D0C4F" w:rsidP="00E644F2">
      <w:pPr>
        <w:pStyle w:val="ListeParagraf"/>
        <w:widowControl w:val="0"/>
        <w:numPr>
          <w:ilvl w:val="1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   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Eğitici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eğitilen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için aylık ve yıllık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çalışma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planı iyi organize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edilmiş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ve sistematik midir? </w:t>
      </w: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b) Kayı</w:t>
      </w:r>
      <w:r w:rsidR="00A95E78" w:rsidRPr="00532790">
        <w:rPr>
          <w:rFonts w:ascii="Times New Roman" w:hAnsi="Times New Roman" w:cs="Times New Roman"/>
          <w:lang w:val="tr-TR"/>
        </w:rPr>
        <w:t xml:space="preserve">tlar: </w:t>
      </w:r>
      <w:bookmarkStart w:id="0" w:name="_GoBack"/>
      <w:bookmarkEnd w:id="0"/>
      <w:r w:rsidRPr="00532790">
        <w:rPr>
          <w:rFonts w:ascii="Times New Roman" w:hAnsi="Times New Roman" w:cs="Times New Roman"/>
          <w:lang w:val="tr-TR"/>
        </w:rPr>
        <w:t xml:space="preserve">Merkezi tıbbi kayıtlar, tanıların istatistiksel amaç için elde edilebilir olması. Kodlama tipleri, </w:t>
      </w:r>
      <w:proofErr w:type="spellStart"/>
      <w:r w:rsidRPr="00532790">
        <w:rPr>
          <w:rFonts w:ascii="Times New Roman" w:hAnsi="Times New Roman" w:cs="Times New Roman"/>
          <w:lang w:val="tr-TR"/>
        </w:rPr>
        <w:t>girişimler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, komplikasyonlar, olaylar, takip sırasında kayıtlara </w:t>
      </w:r>
      <w:proofErr w:type="spellStart"/>
      <w:r w:rsidRPr="00532790">
        <w:rPr>
          <w:rFonts w:ascii="Times New Roman" w:hAnsi="Times New Roman" w:cs="Times New Roman"/>
          <w:lang w:val="tr-TR"/>
        </w:rPr>
        <w:t>ulaşılabilirlik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. </w:t>
      </w: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Hasta kayıtlarının durumu: Kayıt sisteminin organizasyonu, yatan-ayaktan hasta için tutulan kayıtlar, laboratuar</w:t>
      </w:r>
      <w:r w:rsidR="00A51600">
        <w:rPr>
          <w:rFonts w:ascii="Times New Roman" w:hAnsi="Times New Roman" w:cs="Times New Roman"/>
          <w:lang w:val="tr-TR"/>
        </w:rPr>
        <w:t xml:space="preserve"> raporlarının </w:t>
      </w:r>
      <w:proofErr w:type="spellStart"/>
      <w:r w:rsidR="00A51600">
        <w:rPr>
          <w:rFonts w:ascii="Times New Roman" w:hAnsi="Times New Roman" w:cs="Times New Roman"/>
          <w:lang w:val="tr-TR"/>
        </w:rPr>
        <w:t>bulunabilirliği</w:t>
      </w:r>
      <w:proofErr w:type="spellEnd"/>
      <w:r w:rsidR="00A51600">
        <w:rPr>
          <w:rFonts w:ascii="Times New Roman" w:hAnsi="Times New Roman" w:cs="Times New Roman"/>
          <w:lang w:val="tr-TR"/>
        </w:rPr>
        <w:t>,</w:t>
      </w:r>
      <w:r w:rsidRPr="00532790">
        <w:rPr>
          <w:rFonts w:ascii="Times New Roman" w:hAnsi="Times New Roman" w:cs="Times New Roman"/>
          <w:lang w:val="tr-TR"/>
        </w:rPr>
        <w:t xml:space="preserve">ön tanının yazılıp </w:t>
      </w:r>
      <w:proofErr w:type="spellStart"/>
      <w:r w:rsidRPr="00532790">
        <w:rPr>
          <w:rFonts w:ascii="Times New Roman" w:hAnsi="Times New Roman" w:cs="Times New Roman"/>
          <w:lang w:val="tr-TR"/>
        </w:rPr>
        <w:t>yazılmadığı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, ayırıcı tanı, </w:t>
      </w:r>
      <w:proofErr w:type="spellStart"/>
      <w:r w:rsidRPr="00532790">
        <w:rPr>
          <w:rFonts w:ascii="Times New Roman" w:hAnsi="Times New Roman" w:cs="Times New Roman"/>
          <w:lang w:val="tr-TR"/>
        </w:rPr>
        <w:t>araştırma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ve/veya tedavi planı olup </w:t>
      </w:r>
      <w:proofErr w:type="spellStart"/>
      <w:r w:rsidRPr="00532790">
        <w:rPr>
          <w:rFonts w:ascii="Times New Roman" w:hAnsi="Times New Roman" w:cs="Times New Roman"/>
          <w:lang w:val="tr-TR"/>
        </w:rPr>
        <w:t>olmadığı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, tanısal veya tedavi edici </w:t>
      </w:r>
      <w:proofErr w:type="spellStart"/>
      <w:r w:rsidRPr="00532790">
        <w:rPr>
          <w:rFonts w:ascii="Times New Roman" w:hAnsi="Times New Roman" w:cs="Times New Roman"/>
          <w:lang w:val="tr-TR"/>
        </w:rPr>
        <w:t>girişimlerin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kayıtları, taburculuk sırasında özet ve sonuç yazılıp </w:t>
      </w:r>
      <w:proofErr w:type="spellStart"/>
      <w:r w:rsidRPr="00532790">
        <w:rPr>
          <w:rFonts w:ascii="Times New Roman" w:hAnsi="Times New Roman" w:cs="Times New Roman"/>
          <w:lang w:val="tr-TR"/>
        </w:rPr>
        <w:t>yazılmadığı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, raporların sorumlu </w:t>
      </w:r>
      <w:proofErr w:type="spellStart"/>
      <w:r w:rsidRPr="00532790">
        <w:rPr>
          <w:rFonts w:ascii="Times New Roman" w:hAnsi="Times New Roman" w:cs="Times New Roman"/>
          <w:lang w:val="tr-TR"/>
        </w:rPr>
        <w:t>eğitimci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taraf</w:t>
      </w:r>
      <w:r w:rsidR="00A51600">
        <w:rPr>
          <w:rFonts w:ascii="Times New Roman" w:hAnsi="Times New Roman" w:cs="Times New Roman"/>
          <w:lang w:val="tr-TR"/>
        </w:rPr>
        <w:t xml:space="preserve">ından onaylanıp </w:t>
      </w:r>
      <w:proofErr w:type="spellStart"/>
      <w:r w:rsidR="00A51600">
        <w:rPr>
          <w:rFonts w:ascii="Times New Roman" w:hAnsi="Times New Roman" w:cs="Times New Roman"/>
          <w:lang w:val="tr-TR"/>
        </w:rPr>
        <w:t>onaylanmadığı</w:t>
      </w:r>
      <w:proofErr w:type="spellEnd"/>
      <w:r w:rsidR="00A51600">
        <w:rPr>
          <w:rFonts w:ascii="Times New Roman" w:hAnsi="Times New Roman" w:cs="Times New Roman"/>
          <w:lang w:val="tr-TR"/>
        </w:rPr>
        <w:t>.</w:t>
      </w: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c) </w:t>
      </w:r>
      <w:proofErr w:type="spellStart"/>
      <w:r w:rsidRPr="00532790">
        <w:rPr>
          <w:rFonts w:ascii="Times New Roman" w:hAnsi="Times New Roman" w:cs="Times New Roman"/>
          <w:lang w:val="tr-TR"/>
        </w:rPr>
        <w:t>Diğer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32790">
        <w:rPr>
          <w:rFonts w:ascii="Times New Roman" w:hAnsi="Times New Roman" w:cs="Times New Roman"/>
          <w:lang w:val="tr-TR"/>
        </w:rPr>
        <w:t>branşlarla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32790">
        <w:rPr>
          <w:rFonts w:ascii="Times New Roman" w:hAnsi="Times New Roman" w:cs="Times New Roman"/>
          <w:lang w:val="tr-TR"/>
        </w:rPr>
        <w:t>bağlantı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:Konsültasyonlar, birlikte yapılan klinik konferanslar, </w:t>
      </w:r>
      <w:proofErr w:type="spellStart"/>
      <w:r w:rsidRPr="00532790">
        <w:rPr>
          <w:rFonts w:ascii="Times New Roman" w:hAnsi="Times New Roman" w:cs="Times New Roman"/>
          <w:lang w:val="tr-TR"/>
        </w:rPr>
        <w:t>multidisipliner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tedaviler </w:t>
      </w:r>
    </w:p>
    <w:p w:rsidR="00606EC7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d)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: </w:t>
      </w:r>
    </w:p>
    <w:p w:rsidR="00606EC7" w:rsidRPr="00532790" w:rsidRDefault="00606EC7" w:rsidP="00E644F2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Mevcut asistan sayısı</w:t>
      </w:r>
      <w:r w:rsidR="00D03A0A" w:rsidRPr="00532790">
        <w:rPr>
          <w:rFonts w:ascii="Times New Roman" w:hAnsi="Times New Roman" w:cs="Times New Roman"/>
          <w:lang w:val="tr-TR"/>
        </w:rPr>
        <w:t>,</w:t>
      </w:r>
      <w:r w:rsidRPr="00532790">
        <w:rPr>
          <w:rFonts w:ascii="Times New Roman" w:hAnsi="Times New Roman" w:cs="Times New Roman"/>
          <w:lang w:val="tr-TR"/>
        </w:rPr>
        <w:t xml:space="preserve"> </w:t>
      </w:r>
    </w:p>
    <w:p w:rsidR="00606EC7" w:rsidRPr="00532790" w:rsidRDefault="00606EC7" w:rsidP="00E644F2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Son 5 yıldaki asistan sayısı, </w:t>
      </w:r>
    </w:p>
    <w:p w:rsidR="00606EC7" w:rsidRPr="00532790" w:rsidRDefault="00606EC7" w:rsidP="00E644F2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Klinik etkinliklerde uzmanların gözetimlerinin derecesi</w:t>
      </w:r>
      <w:r w:rsidR="00D03A0A" w:rsidRPr="00532790">
        <w:rPr>
          <w:rFonts w:ascii="Times New Roman" w:hAnsi="Times New Roman" w:cs="Times New Roman"/>
          <w:lang w:val="tr-TR"/>
        </w:rPr>
        <w:t>,</w:t>
      </w:r>
      <w:r w:rsidRPr="00532790">
        <w:rPr>
          <w:rFonts w:ascii="Times New Roman" w:hAnsi="Times New Roman" w:cs="Times New Roman"/>
          <w:lang w:val="tr-TR"/>
        </w:rPr>
        <w:t xml:space="preserve"> </w:t>
      </w:r>
    </w:p>
    <w:p w:rsidR="00606EC7" w:rsidRPr="00532790" w:rsidRDefault="00D03A0A" w:rsidP="00E644F2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G</w:t>
      </w:r>
      <w:r w:rsidR="00606EC7" w:rsidRPr="00532790">
        <w:rPr>
          <w:rFonts w:ascii="Times New Roman" w:hAnsi="Times New Roman" w:cs="Times New Roman"/>
          <w:lang w:val="tr-TR"/>
        </w:rPr>
        <w:t xml:space="preserve">enel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amaçlı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vizitlerin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sayısı ve klinik konfera</w:t>
      </w:r>
      <w:r w:rsidRPr="00532790">
        <w:rPr>
          <w:rFonts w:ascii="Times New Roman" w:hAnsi="Times New Roman" w:cs="Times New Roman"/>
          <w:lang w:val="tr-TR"/>
        </w:rPr>
        <w:t>ns, bilimsel toplantı sayıları,</w:t>
      </w:r>
      <w:r w:rsidR="00606EC7" w:rsidRPr="00532790">
        <w:rPr>
          <w:rFonts w:ascii="Times New Roman" w:hAnsi="Times New Roman" w:cs="Times New Roman"/>
          <w:lang w:val="tr-TR"/>
        </w:rPr>
        <w:t xml:space="preserve"> </w:t>
      </w:r>
    </w:p>
    <w:p w:rsidR="00606EC7" w:rsidRPr="00532790" w:rsidRDefault="00606EC7" w:rsidP="00E644F2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Makale tarama, </w:t>
      </w:r>
      <w:proofErr w:type="spellStart"/>
      <w:r w:rsidRPr="00532790">
        <w:rPr>
          <w:rFonts w:ascii="Times New Roman" w:hAnsi="Times New Roman" w:cs="Times New Roman"/>
          <w:lang w:val="tr-TR"/>
        </w:rPr>
        <w:t>araştırma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yöntemleri, bilimsel m</w:t>
      </w:r>
      <w:r w:rsidR="00D03A0A" w:rsidRPr="00532790">
        <w:rPr>
          <w:rFonts w:ascii="Times New Roman" w:hAnsi="Times New Roman" w:cs="Times New Roman"/>
          <w:lang w:val="tr-TR"/>
        </w:rPr>
        <w:t xml:space="preserve">akale yazımı ile ilgili </w:t>
      </w:r>
      <w:proofErr w:type="spellStart"/>
      <w:r w:rsidR="00D03A0A"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="00D03A0A" w:rsidRPr="00532790">
        <w:rPr>
          <w:rFonts w:ascii="Times New Roman" w:hAnsi="Times New Roman" w:cs="Times New Roman"/>
          <w:lang w:val="tr-TR"/>
        </w:rPr>
        <w:t>,</w:t>
      </w:r>
      <w:r w:rsidRPr="00532790">
        <w:rPr>
          <w:rFonts w:ascii="Times New Roman" w:hAnsi="Times New Roman" w:cs="Times New Roman"/>
          <w:lang w:val="tr-TR"/>
        </w:rPr>
        <w:t xml:space="preserve"> </w:t>
      </w:r>
    </w:p>
    <w:p w:rsidR="0098482C" w:rsidRPr="00532790" w:rsidRDefault="00606EC7" w:rsidP="00E644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lastRenderedPageBreak/>
        <w:t>Eğitimin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32790">
        <w:rPr>
          <w:rFonts w:ascii="Times New Roman" w:hAnsi="Times New Roman" w:cs="Times New Roman"/>
          <w:lang w:val="tr-TR"/>
        </w:rPr>
        <w:t>değerlendirilmesi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: </w:t>
      </w:r>
    </w:p>
    <w:p w:rsidR="0098482C" w:rsidRPr="00532790" w:rsidRDefault="00606EC7" w:rsidP="00E644F2">
      <w:pPr>
        <w:widowControl w:val="0"/>
        <w:numPr>
          <w:ilvl w:val="4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Düzenli </w:t>
      </w:r>
      <w:proofErr w:type="spellStart"/>
      <w:r w:rsidRPr="00532790">
        <w:rPr>
          <w:rFonts w:ascii="Times New Roman" w:hAnsi="Times New Roman" w:cs="Times New Roman"/>
          <w:lang w:val="tr-TR"/>
        </w:rPr>
        <w:t>değerlendirme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yapılıyor mu? </w:t>
      </w:r>
    </w:p>
    <w:p w:rsidR="0098482C" w:rsidRPr="00532790" w:rsidRDefault="00606EC7" w:rsidP="00E644F2">
      <w:pPr>
        <w:widowControl w:val="0"/>
        <w:numPr>
          <w:ilvl w:val="4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Sınavlar yapılıyor mu?</w:t>
      </w:r>
    </w:p>
    <w:p w:rsidR="00606EC7" w:rsidRPr="00532790" w:rsidRDefault="00606EC7" w:rsidP="00E644F2">
      <w:pPr>
        <w:widowControl w:val="0"/>
        <w:numPr>
          <w:ilvl w:val="4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Ne sıklıkta? </w:t>
      </w:r>
    </w:p>
    <w:p w:rsidR="00606EC7" w:rsidRPr="00532790" w:rsidRDefault="00606EC7" w:rsidP="00E644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Kurum olumlu bir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ortamı sunabiliyor mu? </w:t>
      </w:r>
    </w:p>
    <w:p w:rsidR="0098482C" w:rsidRPr="00532790" w:rsidRDefault="00606EC7" w:rsidP="00E644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Kurum yeterli bir kuramsal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verebiliyor mu? </w:t>
      </w: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e) Kurumun </w:t>
      </w:r>
      <w:proofErr w:type="spellStart"/>
      <w:r w:rsidRPr="00532790">
        <w:rPr>
          <w:rFonts w:ascii="Times New Roman" w:hAnsi="Times New Roman" w:cs="Times New Roman"/>
          <w:lang w:val="tr-TR"/>
        </w:rPr>
        <w:t>almış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32790">
        <w:rPr>
          <w:rFonts w:ascii="Times New Roman" w:hAnsi="Times New Roman" w:cs="Times New Roman"/>
          <w:lang w:val="tr-TR"/>
        </w:rPr>
        <w:t>olduğu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kalite belgesi var mı? </w:t>
      </w:r>
    </w:p>
    <w:p w:rsidR="00A51600" w:rsidRDefault="00A51600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 xml:space="preserve">4. Bölüm: </w:t>
      </w:r>
      <w:proofErr w:type="spellStart"/>
      <w:r w:rsidRPr="00532790">
        <w:rPr>
          <w:rFonts w:ascii="Times New Roman" w:hAnsi="Times New Roman" w:cs="Times New Roman"/>
          <w:b/>
          <w:bCs/>
          <w:lang w:val="tr-TR"/>
        </w:rPr>
        <w:t>Araştırmayla</w:t>
      </w:r>
      <w:proofErr w:type="spellEnd"/>
      <w:r w:rsidRPr="00532790">
        <w:rPr>
          <w:rFonts w:ascii="Times New Roman" w:hAnsi="Times New Roman" w:cs="Times New Roman"/>
          <w:b/>
          <w:bCs/>
          <w:lang w:val="tr-TR"/>
        </w:rPr>
        <w:t xml:space="preserve"> ilgili etkinlikler </w:t>
      </w: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Kurumu ve Programı </w:t>
      </w:r>
      <w:proofErr w:type="spellStart"/>
      <w:r w:rsidRPr="00532790">
        <w:rPr>
          <w:rFonts w:ascii="Times New Roman" w:hAnsi="Times New Roman" w:cs="Times New Roman"/>
          <w:lang w:val="tr-TR"/>
        </w:rPr>
        <w:t>Değerlendirme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Formu’nda </w:t>
      </w:r>
      <w:proofErr w:type="spellStart"/>
      <w:r w:rsidRPr="00532790">
        <w:rPr>
          <w:rFonts w:ascii="Times New Roman" w:hAnsi="Times New Roman" w:cs="Times New Roman"/>
          <w:lang w:val="tr-TR"/>
        </w:rPr>
        <w:t>araştırmayla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ilgili etkinlikler yer almaktadır. Ziyaret sırasında </w:t>
      </w:r>
      <w:proofErr w:type="spellStart"/>
      <w:r w:rsidRPr="00532790">
        <w:rPr>
          <w:rFonts w:ascii="Times New Roman" w:hAnsi="Times New Roman" w:cs="Times New Roman"/>
          <w:lang w:val="tr-TR"/>
        </w:rPr>
        <w:t>eğer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ek bilgiler elde </w:t>
      </w:r>
      <w:proofErr w:type="spellStart"/>
      <w:r w:rsidRPr="00532790">
        <w:rPr>
          <w:rFonts w:ascii="Times New Roman" w:hAnsi="Times New Roman" w:cs="Times New Roman"/>
          <w:lang w:val="tr-TR"/>
        </w:rPr>
        <w:t>edilmiş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ise, bu veriler formda yer alan bilgilere eklenmelidir. </w:t>
      </w:r>
    </w:p>
    <w:p w:rsidR="0098482C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tr-TR"/>
        </w:rPr>
      </w:pPr>
      <w:r w:rsidRPr="00532790">
        <w:rPr>
          <w:rFonts w:ascii="Times New Roman" w:hAnsi="Times New Roman" w:cs="Times New Roman"/>
          <w:bCs/>
          <w:lang w:val="tr-TR"/>
        </w:rPr>
        <w:t xml:space="preserve">Kurum asistanlara </w:t>
      </w:r>
      <w:proofErr w:type="spellStart"/>
      <w:r w:rsidRPr="00532790">
        <w:rPr>
          <w:rFonts w:ascii="Times New Roman" w:hAnsi="Times New Roman" w:cs="Times New Roman"/>
          <w:bCs/>
          <w:lang w:val="tr-TR"/>
        </w:rPr>
        <w:t>araştırma</w:t>
      </w:r>
      <w:proofErr w:type="spellEnd"/>
      <w:r w:rsidRPr="00532790">
        <w:rPr>
          <w:rFonts w:ascii="Times New Roman" w:hAnsi="Times New Roman" w:cs="Times New Roman"/>
          <w:bCs/>
          <w:lang w:val="tr-TR"/>
        </w:rPr>
        <w:t xml:space="preserve"> yapma </w:t>
      </w:r>
      <w:proofErr w:type="spellStart"/>
      <w:r w:rsidRPr="00532790">
        <w:rPr>
          <w:rFonts w:ascii="Times New Roman" w:hAnsi="Times New Roman" w:cs="Times New Roman"/>
          <w:bCs/>
          <w:lang w:val="tr-TR"/>
        </w:rPr>
        <w:t>olanağı</w:t>
      </w:r>
      <w:proofErr w:type="spellEnd"/>
      <w:r w:rsidRPr="00532790">
        <w:rPr>
          <w:rFonts w:ascii="Times New Roman" w:hAnsi="Times New Roman" w:cs="Times New Roman"/>
          <w:bCs/>
          <w:lang w:val="tr-TR"/>
        </w:rPr>
        <w:t xml:space="preserve"> </w:t>
      </w:r>
      <w:proofErr w:type="spellStart"/>
      <w:r w:rsidRPr="00532790">
        <w:rPr>
          <w:rFonts w:ascii="Times New Roman" w:hAnsi="Times New Roman" w:cs="Times New Roman"/>
          <w:bCs/>
          <w:lang w:val="tr-TR"/>
        </w:rPr>
        <w:t>sağlıyor</w:t>
      </w:r>
      <w:proofErr w:type="spellEnd"/>
      <w:r w:rsidRPr="00532790">
        <w:rPr>
          <w:rFonts w:ascii="Times New Roman" w:hAnsi="Times New Roman" w:cs="Times New Roman"/>
          <w:bCs/>
          <w:lang w:val="tr-TR"/>
        </w:rPr>
        <w:t xml:space="preserve"> mu?</w:t>
      </w:r>
    </w:p>
    <w:p w:rsidR="00A51600" w:rsidRDefault="00A51600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606EC7" w:rsidRPr="00532790" w:rsidRDefault="00606EC7" w:rsidP="00E64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 xml:space="preserve">5. Bölüm: Asistanlardan elde edilen bilgiler </w:t>
      </w: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Asistanlarla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kurumunda verilen 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konusunda yapılan </w:t>
      </w:r>
      <w:proofErr w:type="spellStart"/>
      <w:r w:rsidRPr="00532790">
        <w:rPr>
          <w:rFonts w:ascii="Times New Roman" w:hAnsi="Times New Roman" w:cs="Times New Roman"/>
          <w:lang w:val="tr-TR"/>
        </w:rPr>
        <w:t>görüşmelerin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raporu.</w:t>
      </w:r>
    </w:p>
    <w:p w:rsidR="00A51600" w:rsidRDefault="00A51600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>6. Bölüm: Sonuç</w:t>
      </w:r>
    </w:p>
    <w:p w:rsidR="00606EC7" w:rsidRPr="00532790" w:rsidRDefault="00EB28F4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Değerlendirme ve Ziyaret Ekibi</w:t>
      </w:r>
      <w:r w:rsidR="00606EC7" w:rsidRPr="00532790">
        <w:rPr>
          <w:rFonts w:ascii="Times New Roman" w:hAnsi="Times New Roman" w:cs="Times New Roman"/>
          <w:lang w:val="tr-TR"/>
        </w:rPr>
        <w:t xml:space="preserve"> tarafından ziyaret edilen kuruma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ilişkin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genel izlenim, eksiklikler, zamanla düzeltilebilir aksaklıklar.</w:t>
      </w:r>
    </w:p>
    <w:p w:rsidR="002B464A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Belge</w:t>
      </w:r>
      <w:r w:rsidR="002B464A" w:rsidRPr="00532790">
        <w:rPr>
          <w:rFonts w:ascii="Times New Roman" w:hAnsi="Times New Roman" w:cs="Times New Roman"/>
          <w:lang w:val="tr-TR"/>
        </w:rPr>
        <w:t xml:space="preserve">lendiren makama yapılacak öneri; </w:t>
      </w:r>
      <w:r w:rsidRPr="00532790">
        <w:rPr>
          <w:rFonts w:ascii="Times New Roman" w:hAnsi="Times New Roman" w:cs="Times New Roman"/>
          <w:lang w:val="tr-TR"/>
        </w:rPr>
        <w:t xml:space="preserve"> </w:t>
      </w:r>
      <w:r w:rsidR="002B464A" w:rsidRPr="00532790">
        <w:rPr>
          <w:rFonts w:ascii="Times New Roman" w:hAnsi="Times New Roman" w:cs="Times New Roman"/>
          <w:b/>
          <w:u w:val="single"/>
          <w:lang w:val="tr-TR"/>
        </w:rPr>
        <w:t>Akreditasyonu uygun</w:t>
      </w:r>
      <w:r w:rsidR="002B464A" w:rsidRPr="00532790">
        <w:rPr>
          <w:rFonts w:ascii="Times New Roman" w:hAnsi="Times New Roman" w:cs="Times New Roman"/>
          <w:b/>
          <w:lang w:val="tr-TR"/>
        </w:rPr>
        <w:t xml:space="preserve"> veya </w:t>
      </w:r>
      <w:r w:rsidR="002B464A" w:rsidRPr="00532790">
        <w:rPr>
          <w:rFonts w:ascii="Times New Roman" w:hAnsi="Times New Roman" w:cs="Times New Roman"/>
          <w:b/>
          <w:u w:val="single"/>
          <w:lang w:val="tr-TR"/>
        </w:rPr>
        <w:t>değil</w:t>
      </w:r>
      <w:r w:rsidR="002B464A" w:rsidRPr="00532790">
        <w:rPr>
          <w:rFonts w:ascii="Times New Roman" w:hAnsi="Times New Roman" w:cs="Times New Roman"/>
          <w:u w:val="single"/>
          <w:lang w:val="tr-TR"/>
        </w:rPr>
        <w:t xml:space="preserve"> </w:t>
      </w:r>
    </w:p>
    <w:p w:rsidR="00A51600" w:rsidRDefault="00A51600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>7. Bölüm: Öneriler</w:t>
      </w:r>
    </w:p>
    <w:p w:rsidR="00606EC7" w:rsidRPr="00532790" w:rsidRDefault="00EB28F4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>Değerlendirme ve Ziyaret Ekibi</w:t>
      </w:r>
      <w:r w:rsidR="002B464A" w:rsidRPr="00532790">
        <w:rPr>
          <w:rFonts w:ascii="Times New Roman" w:hAnsi="Times New Roman" w:cs="Times New Roman"/>
          <w:lang w:val="tr-TR"/>
        </w:rPr>
        <w:t>’ni</w:t>
      </w:r>
      <w:r w:rsidR="00606EC7" w:rsidRPr="00532790">
        <w:rPr>
          <w:rFonts w:ascii="Times New Roman" w:hAnsi="Times New Roman" w:cs="Times New Roman"/>
          <w:lang w:val="tr-TR"/>
        </w:rPr>
        <w:t xml:space="preserve">n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veren kuruma önerileri</w:t>
      </w:r>
    </w:p>
    <w:p w:rsidR="00A51600" w:rsidRDefault="00A51600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b/>
          <w:bCs/>
          <w:lang w:val="tr-TR"/>
        </w:rPr>
        <w:t xml:space="preserve">8. Bölüm: </w:t>
      </w:r>
      <w:r w:rsidR="00EB28F4" w:rsidRPr="00532790">
        <w:rPr>
          <w:rFonts w:ascii="Times New Roman" w:hAnsi="Times New Roman" w:cs="Times New Roman"/>
          <w:lang w:val="tr-TR"/>
        </w:rPr>
        <w:t>Değerlendirme ve Ziyaret Ekibi</w:t>
      </w:r>
    </w:p>
    <w:p w:rsidR="00606EC7" w:rsidRPr="00532790" w:rsidRDefault="00EB28F4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Değerlendirme ve Ziyaret Ekibinde </w:t>
      </w:r>
      <w:r w:rsidR="00606EC7" w:rsidRPr="00532790">
        <w:rPr>
          <w:rFonts w:ascii="Times New Roman" w:hAnsi="Times New Roman" w:cs="Times New Roman"/>
          <w:lang w:val="tr-TR"/>
        </w:rPr>
        <w:t xml:space="preserve">yer alan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kişilerin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isim ve adresleri ve </w:t>
      </w:r>
      <w:proofErr w:type="spellStart"/>
      <w:r w:rsidR="00606EC7" w:rsidRPr="00532790">
        <w:rPr>
          <w:rFonts w:ascii="Times New Roman" w:hAnsi="Times New Roman" w:cs="Times New Roman"/>
          <w:lang w:val="tr-TR"/>
        </w:rPr>
        <w:t>başkanın</w:t>
      </w:r>
      <w:proofErr w:type="spellEnd"/>
      <w:r w:rsidR="00606EC7" w:rsidRPr="00532790">
        <w:rPr>
          <w:rFonts w:ascii="Times New Roman" w:hAnsi="Times New Roman" w:cs="Times New Roman"/>
          <w:lang w:val="tr-TR"/>
        </w:rPr>
        <w:t xml:space="preserve"> imzası.</w:t>
      </w:r>
    </w:p>
    <w:p w:rsidR="002B464A" w:rsidRPr="00532790" w:rsidRDefault="002B464A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606EC7" w:rsidRPr="00532790" w:rsidRDefault="00606EC7" w:rsidP="00E644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532790">
        <w:rPr>
          <w:rFonts w:ascii="Times New Roman" w:hAnsi="Times New Roman" w:cs="Times New Roman"/>
          <w:lang w:val="tr-TR"/>
        </w:rPr>
        <w:t xml:space="preserve">* Avrupa Tıp Uzmanları </w:t>
      </w:r>
      <w:proofErr w:type="spellStart"/>
      <w:r w:rsidRPr="00532790">
        <w:rPr>
          <w:rFonts w:ascii="Times New Roman" w:hAnsi="Times New Roman" w:cs="Times New Roman"/>
          <w:lang w:val="tr-TR"/>
        </w:rPr>
        <w:t>Birliği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(UEMS) tarafından hazırlanan ‘</w:t>
      </w:r>
      <w:proofErr w:type="spellStart"/>
      <w:r w:rsidRPr="00532790">
        <w:rPr>
          <w:rFonts w:ascii="Times New Roman" w:hAnsi="Times New Roman" w:cs="Times New Roman"/>
          <w:lang w:val="tr-TR"/>
        </w:rPr>
        <w:t>Eğitim</w:t>
      </w:r>
      <w:proofErr w:type="spellEnd"/>
      <w:r w:rsidRPr="00532790">
        <w:rPr>
          <w:rFonts w:ascii="Times New Roman" w:hAnsi="Times New Roman" w:cs="Times New Roman"/>
          <w:lang w:val="tr-TR"/>
        </w:rPr>
        <w:t xml:space="preserve"> Merkezleri Ziyaret Yönergesi’ temel </w:t>
      </w:r>
      <w:proofErr w:type="spellStart"/>
      <w:r w:rsidRPr="00532790">
        <w:rPr>
          <w:rFonts w:ascii="Times New Roman" w:hAnsi="Times New Roman" w:cs="Times New Roman"/>
          <w:lang w:val="tr-TR"/>
        </w:rPr>
        <w:t>alınmıştır</w:t>
      </w:r>
      <w:proofErr w:type="spellEnd"/>
      <w:r w:rsidRPr="00532790">
        <w:rPr>
          <w:rFonts w:ascii="Times New Roman" w:hAnsi="Times New Roman" w:cs="Times New Roman"/>
          <w:lang w:val="tr-TR"/>
        </w:rPr>
        <w:t>.</w:t>
      </w:r>
    </w:p>
    <w:sectPr w:rsidR="00606EC7" w:rsidRPr="00532790" w:rsidSect="00606E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9AE4EE6"/>
    <w:multiLevelType w:val="hybridMultilevel"/>
    <w:tmpl w:val="134804E8"/>
    <w:lvl w:ilvl="0" w:tplc="041F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203D0503"/>
    <w:multiLevelType w:val="hybridMultilevel"/>
    <w:tmpl w:val="0C2EBC24"/>
    <w:lvl w:ilvl="0" w:tplc="6DCA7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02EC9"/>
    <w:multiLevelType w:val="hybridMultilevel"/>
    <w:tmpl w:val="423A0960"/>
    <w:lvl w:ilvl="0" w:tplc="6DCA7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1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F5F47"/>
    <w:multiLevelType w:val="hybridMultilevel"/>
    <w:tmpl w:val="038C5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D132730"/>
    <w:multiLevelType w:val="hybridMultilevel"/>
    <w:tmpl w:val="36EA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42B16"/>
    <w:multiLevelType w:val="hybridMultilevel"/>
    <w:tmpl w:val="322AF4BA"/>
    <w:lvl w:ilvl="0" w:tplc="041F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4C828F7"/>
    <w:multiLevelType w:val="hybridMultilevel"/>
    <w:tmpl w:val="94FE7F9C"/>
    <w:lvl w:ilvl="0" w:tplc="6DCA7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61562"/>
    <w:multiLevelType w:val="hybridMultilevel"/>
    <w:tmpl w:val="2F10DA38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0000001">
      <w:start w:val="1"/>
      <w:numFmt w:val="bullet"/>
      <w:lvlText w:val="•"/>
      <w:lvlJc w:val="left"/>
      <w:pPr>
        <w:ind w:left="94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compat>
    <w:useFELayout/>
  </w:compat>
  <w:rsids>
    <w:rsidRoot w:val="00606EC7"/>
    <w:rsid w:val="000733B9"/>
    <w:rsid w:val="00147D3D"/>
    <w:rsid w:val="002B464A"/>
    <w:rsid w:val="00446831"/>
    <w:rsid w:val="00524AEA"/>
    <w:rsid w:val="00532790"/>
    <w:rsid w:val="005D0C4F"/>
    <w:rsid w:val="005E6975"/>
    <w:rsid w:val="00606EC7"/>
    <w:rsid w:val="007152D6"/>
    <w:rsid w:val="00836E8D"/>
    <w:rsid w:val="009078CF"/>
    <w:rsid w:val="0098482C"/>
    <w:rsid w:val="00A51600"/>
    <w:rsid w:val="00A908D4"/>
    <w:rsid w:val="00A95E78"/>
    <w:rsid w:val="00D03A0A"/>
    <w:rsid w:val="00E644F2"/>
    <w:rsid w:val="00EB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6EC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EC7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715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E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C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5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sema tuncer</cp:lastModifiedBy>
  <cp:revision>6</cp:revision>
  <dcterms:created xsi:type="dcterms:W3CDTF">2016-02-18T07:54:00Z</dcterms:created>
  <dcterms:modified xsi:type="dcterms:W3CDTF">2016-02-25T10:24:00Z</dcterms:modified>
</cp:coreProperties>
</file>